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Pr="004811AD" w:rsidRDefault="00981356">
      <w:pPr>
        <w:rPr>
          <w:rFonts w:ascii="BIZ UD明朝 Medium" w:eastAsia="BIZ UD明朝 Medium" w:hAnsi="BIZ UD明朝 Medium"/>
        </w:rPr>
      </w:pPr>
      <w:r w:rsidRPr="004811AD">
        <w:rPr>
          <w:rFonts w:ascii="BIZ UD明朝 Medium" w:eastAsia="BIZ UD明朝 Medium" w:hAnsi="BIZ UD明朝 Medium" w:cs="ＭＳ 明朝"/>
          <w:szCs w:val="21"/>
        </w:rPr>
        <w:t>第十九号様式（第四条、第四条の四の二関係）（Ａ４）</w:t>
      </w:r>
    </w:p>
    <w:p w:rsidR="00F30AF1" w:rsidRPr="004811AD" w:rsidRDefault="00F30AF1">
      <w:pPr>
        <w:rPr>
          <w:rFonts w:ascii="BIZ UD明朝 Medium" w:eastAsia="BIZ UD明朝 Medium" w:hAnsi="BIZ UD明朝 Medium" w:cs="ＭＳ 明朝"/>
          <w:szCs w:val="21"/>
        </w:rPr>
      </w:pPr>
    </w:p>
    <w:p w:rsidR="00F30AF1" w:rsidRPr="004811AD" w:rsidRDefault="00F30AF1">
      <w:pPr>
        <w:rPr>
          <w:rFonts w:ascii="BIZ UD明朝 Medium" w:eastAsia="BIZ UD明朝 Medium" w:hAnsi="BIZ UD明朝 Medium" w:cs="ＭＳ 明朝"/>
          <w:szCs w:val="21"/>
        </w:rPr>
      </w:pPr>
    </w:p>
    <w:p w:rsidR="00F30AF1" w:rsidRPr="004811AD" w:rsidRDefault="00981356">
      <w:pPr>
        <w:jc w:val="center"/>
        <w:rPr>
          <w:rFonts w:ascii="BIZ UD明朝 Medium" w:eastAsia="BIZ UD明朝 Medium" w:hAnsi="BIZ UD明朝 Medium"/>
          <w:sz w:val="14"/>
        </w:rPr>
      </w:pPr>
      <w:r w:rsidRPr="004811AD">
        <w:rPr>
          <w:rFonts w:ascii="BIZ UD明朝 Medium" w:eastAsia="BIZ UD明朝 Medium" w:hAnsi="BIZ UD明朝 Medium" w:cs="ＭＳ 明朝"/>
          <w:szCs w:val="32"/>
        </w:rPr>
        <w:t>完 了 検 査 申 請 書</w:t>
      </w:r>
    </w:p>
    <w:p w:rsidR="00F30AF1" w:rsidRPr="004811AD" w:rsidRDefault="00F30AF1">
      <w:pPr>
        <w:spacing w:line="240" w:lineRule="exact"/>
        <w:rPr>
          <w:rFonts w:ascii="BIZ UD明朝 Medium" w:eastAsia="BIZ UD明朝 Medium" w:hAnsi="BIZ UD明朝 Medium" w:cs="ＭＳ 明朝"/>
          <w:sz w:val="32"/>
          <w:szCs w:val="21"/>
        </w:rPr>
      </w:pPr>
    </w:p>
    <w:p w:rsidR="00F30AF1" w:rsidRPr="004811AD" w:rsidRDefault="00981356">
      <w:pPr>
        <w:jc w:val="center"/>
        <w:rPr>
          <w:rFonts w:ascii="BIZ UD明朝 Medium" w:eastAsia="BIZ UD明朝 Medium" w:hAnsi="BIZ UD明朝 Medium"/>
        </w:rPr>
      </w:pPr>
      <w:r w:rsidRPr="004811AD">
        <w:rPr>
          <w:rFonts w:ascii="BIZ UD明朝 Medium" w:eastAsia="BIZ UD明朝 Medium" w:hAnsi="BIZ UD明朝 Medium" w:cs="ＭＳ 明朝"/>
          <w:sz w:val="22"/>
          <w:szCs w:val="22"/>
        </w:rPr>
        <w:t>（第一面）</w:t>
      </w:r>
    </w:p>
    <w:p w:rsidR="00F30AF1" w:rsidRPr="004811AD" w:rsidRDefault="00F30AF1">
      <w:pPr>
        <w:rPr>
          <w:rFonts w:ascii="BIZ UD明朝 Medium" w:eastAsia="BIZ UD明朝 Medium" w:hAnsi="BIZ UD明朝 Medium" w:cs="ＭＳ 明朝"/>
          <w:sz w:val="22"/>
          <w:szCs w:val="21"/>
        </w:rPr>
      </w:pPr>
    </w:p>
    <w:p w:rsidR="00F30AF1" w:rsidRPr="004811AD" w:rsidRDefault="00F30AF1">
      <w:pPr>
        <w:rPr>
          <w:rFonts w:ascii="BIZ UD明朝 Medium" w:eastAsia="BIZ UD明朝 Medium" w:hAnsi="BIZ UD明朝 Medium" w:cs="ＭＳ 明朝"/>
          <w:sz w:val="22"/>
          <w:szCs w:val="21"/>
        </w:rPr>
      </w:pPr>
    </w:p>
    <w:p w:rsidR="00F30AF1" w:rsidRPr="004811AD" w:rsidRDefault="00981356">
      <w:pPr>
        <w:snapToGrid w:val="0"/>
        <w:rPr>
          <w:rFonts w:ascii="BIZ UD明朝 Medium" w:eastAsia="BIZ UD明朝 Medium" w:hAnsi="BIZ UD明朝 Medium"/>
        </w:rPr>
      </w:pPr>
      <w:r w:rsidRPr="004811AD">
        <w:rPr>
          <w:rFonts w:ascii="BIZ UD明朝 Medium" w:eastAsia="BIZ UD明朝 Medium" w:hAnsi="BIZ UD明朝 Medium" w:cs="ＭＳ 明朝"/>
          <w:spacing w:val="8"/>
          <w:szCs w:val="21"/>
        </w:rPr>
        <w:t xml:space="preserve">　建築基準法第７条第１項又は第７条の２第１項（これらの規定を同法</w:t>
      </w:r>
      <w:r w:rsidRPr="004811AD">
        <w:rPr>
          <w:rFonts w:ascii="BIZ UD明朝 Medium" w:eastAsia="BIZ UD明朝 Medium" w:hAnsi="BIZ UD明朝 Medium"/>
        </w:rPr>
        <w:t>第</w:t>
      </w:r>
      <w:r w:rsidR="00D72B81" w:rsidRPr="004811AD">
        <w:rPr>
          <w:rFonts w:ascii="BIZ UD明朝 Medium" w:eastAsia="BIZ UD明朝 Medium" w:hAnsi="BIZ UD明朝 Medium" w:hint="eastAsia"/>
        </w:rPr>
        <w:t>87</w:t>
      </w:r>
      <w:r w:rsidRPr="004811AD">
        <w:rPr>
          <w:rFonts w:ascii="BIZ UD明朝 Medium" w:eastAsia="BIZ UD明朝 Medium" w:hAnsi="BIZ UD明朝 Medium"/>
        </w:rPr>
        <w:t>条の４</w:t>
      </w:r>
      <w:r w:rsidRPr="004811AD">
        <w:rPr>
          <w:rFonts w:ascii="BIZ UD明朝 Medium" w:eastAsia="BIZ UD明朝 Medium" w:hAnsi="BIZ UD明朝 Medium" w:cs="ＭＳ 明朝"/>
          <w:spacing w:val="8"/>
          <w:szCs w:val="21"/>
        </w:rPr>
        <w:t>又は第</w:t>
      </w:r>
      <w:r w:rsidR="00D72B81" w:rsidRPr="004811AD">
        <w:rPr>
          <w:rFonts w:ascii="BIZ UD明朝 Medium" w:eastAsia="BIZ UD明朝 Medium" w:hAnsi="BIZ UD明朝 Medium" w:cs="ＭＳ 明朝" w:hint="eastAsia"/>
          <w:spacing w:val="8"/>
          <w:szCs w:val="21"/>
        </w:rPr>
        <w:t>88</w:t>
      </w:r>
      <w:r w:rsidRPr="004811AD">
        <w:rPr>
          <w:rFonts w:ascii="BIZ UD明朝 Medium" w:eastAsia="BIZ UD明朝 Medium" w:hAnsi="BIZ UD明朝 Medium" w:cs="ＭＳ 明朝"/>
          <w:spacing w:val="8"/>
          <w:szCs w:val="21"/>
        </w:rPr>
        <w:t>条第１項若しくは第２項において準用する場合を含む。）の規定により、検査を申請します。この申請書及び添付図書に記載の事項は、事実に相</w:t>
      </w:r>
      <w:bookmarkStart w:id="0" w:name="_GoBack"/>
      <w:bookmarkEnd w:id="0"/>
      <w:r w:rsidRPr="004811AD">
        <w:rPr>
          <w:rFonts w:ascii="BIZ UD明朝 Medium" w:eastAsia="BIZ UD明朝 Medium" w:hAnsi="BIZ UD明朝 Medium" w:cs="ＭＳ 明朝"/>
          <w:spacing w:val="8"/>
          <w:szCs w:val="21"/>
        </w:rPr>
        <w:t>違ありません。</w:t>
      </w:r>
    </w:p>
    <w:p w:rsidR="00F30AF1" w:rsidRPr="004811AD" w:rsidRDefault="00F30AF1">
      <w:pPr>
        <w:rPr>
          <w:rFonts w:ascii="BIZ UD明朝 Medium" w:eastAsia="BIZ UD明朝 Medium" w:hAnsi="BIZ UD明朝 Medium" w:cs="ＭＳ 明朝"/>
          <w:spacing w:val="8"/>
          <w:szCs w:val="21"/>
        </w:rPr>
      </w:pPr>
    </w:p>
    <w:p w:rsidR="00F30AF1" w:rsidRPr="004811AD" w:rsidRDefault="00981356">
      <w:pPr>
        <w:tabs>
          <w:tab w:val="left" w:pos="3165"/>
        </w:tabs>
        <w:rPr>
          <w:rFonts w:ascii="BIZ UD明朝 Medium" w:eastAsia="BIZ UD明朝 Medium" w:hAnsi="BIZ UD明朝 Medium"/>
        </w:rPr>
      </w:pPr>
      <w:r w:rsidRPr="004811AD">
        <w:rPr>
          <w:rFonts w:ascii="BIZ UD明朝 Medium" w:eastAsia="BIZ UD明朝 Medium" w:hAnsi="BIZ UD明朝 Medium" w:cs="ＭＳ 明朝"/>
          <w:szCs w:val="21"/>
        </w:rPr>
        <w:t xml:space="preserve">　</w:t>
      </w:r>
      <w:r w:rsidR="004811AD" w:rsidRPr="004811AD">
        <w:rPr>
          <w:rFonts w:ascii="BIZ UD明朝 Medium" w:eastAsia="BIZ UD明朝 Medium" w:hAnsi="BIZ UD明朝 Medium" w:cs="ＭＳ 明朝" w:hint="eastAsia"/>
          <w:szCs w:val="21"/>
        </w:rPr>
        <w:t>品川区　建築主事　　様</w:t>
      </w:r>
    </w:p>
    <w:p w:rsidR="00F30AF1" w:rsidRPr="004811AD" w:rsidRDefault="00F30AF1">
      <w:pPr>
        <w:rPr>
          <w:rFonts w:ascii="BIZ UD明朝 Medium" w:eastAsia="BIZ UD明朝 Medium" w:hAnsi="BIZ UD明朝 Medium" w:cs="ＭＳ 明朝"/>
          <w:szCs w:val="21"/>
        </w:rPr>
      </w:pPr>
    </w:p>
    <w:p w:rsidR="00F30AF1" w:rsidRPr="004811AD" w:rsidRDefault="00981356">
      <w:pPr>
        <w:jc w:val="right"/>
        <w:rPr>
          <w:rFonts w:ascii="BIZ UD明朝 Medium" w:eastAsia="BIZ UD明朝 Medium" w:hAnsi="BIZ UD明朝 Medium"/>
        </w:rPr>
      </w:pPr>
      <w:r w:rsidRPr="004811AD">
        <w:rPr>
          <w:rFonts w:ascii="BIZ UD明朝 Medium" w:eastAsia="BIZ UD明朝 Medium" w:hAnsi="BIZ UD明朝 Medium" w:cs="ＭＳ 明朝"/>
          <w:szCs w:val="21"/>
        </w:rPr>
        <w:t xml:space="preserve">　　年　　月　　日</w:t>
      </w:r>
    </w:p>
    <w:p w:rsidR="00F30AF1" w:rsidRPr="004811AD" w:rsidRDefault="00F30AF1">
      <w:pPr>
        <w:rPr>
          <w:rFonts w:ascii="BIZ UD明朝 Medium" w:eastAsia="BIZ UD明朝 Medium" w:hAnsi="BIZ UD明朝 Medium" w:cs="ＭＳ 明朝"/>
          <w:szCs w:val="21"/>
        </w:rPr>
      </w:pPr>
    </w:p>
    <w:tbl>
      <w:tblPr>
        <w:tblW w:w="9254" w:type="dxa"/>
        <w:tblInd w:w="-10" w:type="dxa"/>
        <w:tblLayout w:type="fixed"/>
        <w:tblCellMar>
          <w:left w:w="99" w:type="dxa"/>
          <w:right w:w="99" w:type="dxa"/>
        </w:tblCellMar>
        <w:tblLook w:val="0000" w:firstRow="0" w:lastRow="0" w:firstColumn="0" w:lastColumn="0" w:noHBand="0" w:noVBand="0"/>
      </w:tblPr>
      <w:tblGrid>
        <w:gridCol w:w="2197"/>
        <w:gridCol w:w="1785"/>
        <w:gridCol w:w="1557"/>
        <w:gridCol w:w="1489"/>
        <w:gridCol w:w="2226"/>
      </w:tblGrid>
      <w:tr w:rsidR="00F30AF1" w:rsidRPr="004811AD" w:rsidTr="002B6C20">
        <w:trPr>
          <w:cantSplit/>
        </w:trPr>
        <w:tc>
          <w:tcPr>
            <w:tcW w:w="9254" w:type="dxa"/>
            <w:gridSpan w:val="5"/>
            <w:tcBorders>
              <w:bottom w:val="single" w:sz="4" w:space="0" w:color="000001"/>
            </w:tcBorders>
            <w:shd w:val="clear" w:color="auto" w:fill="FFFFFF"/>
          </w:tcPr>
          <w:p w:rsidR="00F30AF1" w:rsidRPr="004811AD" w:rsidRDefault="00981356">
            <w:pPr>
              <w:rPr>
                <w:rFonts w:ascii="BIZ UD明朝 Medium" w:eastAsia="BIZ UD明朝 Medium" w:hAnsi="BIZ UD明朝 Medium"/>
              </w:rPr>
            </w:pPr>
            <w:r w:rsidRPr="004811AD">
              <w:rPr>
                <w:rFonts w:ascii="BIZ UD明朝 Medium" w:eastAsia="BIZ UD明朝 Medium" w:hAnsi="BIZ UD明朝 Medium" w:cs="ＭＳ 明朝"/>
                <w:szCs w:val="21"/>
              </w:rPr>
              <w:t xml:space="preserve">　　　　　　　　　　　　　　　　　　　　　　申請者氏名　　　　　　　　　　　　　　　</w:t>
            </w:r>
          </w:p>
          <w:p w:rsidR="00F30AF1" w:rsidRPr="004811AD" w:rsidRDefault="00F30AF1">
            <w:pPr>
              <w:spacing w:after="120"/>
              <w:rPr>
                <w:rFonts w:ascii="BIZ UD明朝 Medium" w:eastAsia="BIZ UD明朝 Medium" w:hAnsi="BIZ UD明朝 Medium" w:cs="ＭＳ 明朝"/>
                <w:szCs w:val="21"/>
              </w:rPr>
            </w:pPr>
          </w:p>
        </w:tc>
      </w:tr>
      <w:tr w:rsidR="00F30AF1" w:rsidRPr="004811AD" w:rsidTr="002B6C20">
        <w:trPr>
          <w:cantSplit/>
        </w:trPr>
        <w:tc>
          <w:tcPr>
            <w:tcW w:w="9254" w:type="dxa"/>
            <w:gridSpan w:val="5"/>
            <w:tcBorders>
              <w:top w:val="single" w:sz="4" w:space="0" w:color="000001"/>
              <w:bottom w:val="single" w:sz="4" w:space="0" w:color="000001"/>
            </w:tcBorders>
            <w:shd w:val="clear" w:color="auto" w:fill="FFFFFF"/>
          </w:tcPr>
          <w:p w:rsidR="00F30AF1" w:rsidRPr="004811AD" w:rsidRDefault="00981356">
            <w:pPr>
              <w:spacing w:before="100"/>
              <w:rPr>
                <w:rFonts w:ascii="BIZ UD明朝 Medium" w:eastAsia="BIZ UD明朝 Medium" w:hAnsi="BIZ UD明朝 Medium"/>
              </w:rPr>
            </w:pPr>
            <w:r w:rsidRPr="004811AD">
              <w:rPr>
                <w:rFonts w:ascii="BIZ UD明朝 Medium" w:eastAsia="BIZ UD明朝 Medium" w:hAnsi="BIZ UD明朝 Medium" w:cs="ＭＳ 明朝"/>
                <w:szCs w:val="21"/>
              </w:rPr>
              <w:t xml:space="preserve">　第四面に記載の事項は、事実に相違ありません。</w:t>
            </w:r>
          </w:p>
          <w:p w:rsidR="00F30AF1" w:rsidRPr="004811AD" w:rsidRDefault="00F30AF1">
            <w:pPr>
              <w:rPr>
                <w:rFonts w:ascii="BIZ UD明朝 Medium" w:eastAsia="BIZ UD明朝 Medium" w:hAnsi="BIZ UD明朝 Medium" w:cs="ＭＳ 明朝"/>
                <w:szCs w:val="21"/>
              </w:rPr>
            </w:pPr>
          </w:p>
          <w:p w:rsidR="00F30AF1" w:rsidRPr="004811AD" w:rsidRDefault="00981356">
            <w:pPr>
              <w:rPr>
                <w:rFonts w:ascii="BIZ UD明朝 Medium" w:eastAsia="BIZ UD明朝 Medium" w:hAnsi="BIZ UD明朝 Medium"/>
              </w:rPr>
            </w:pPr>
            <w:r w:rsidRPr="004811AD">
              <w:rPr>
                <w:rFonts w:ascii="BIZ UD明朝 Medium" w:eastAsia="BIZ UD明朝 Medium" w:hAnsi="BIZ UD明朝 Medium" w:cs="ＭＳ 明朝"/>
                <w:szCs w:val="21"/>
              </w:rPr>
              <w:t xml:space="preserve">　　　　　　　　　　　　　　　　　　　　　　工事監理者氏名　　　　　　　　　　　　　</w:t>
            </w:r>
          </w:p>
          <w:p w:rsidR="00F30AF1" w:rsidRPr="004811AD" w:rsidRDefault="00F30AF1">
            <w:pPr>
              <w:spacing w:after="120"/>
              <w:rPr>
                <w:rFonts w:ascii="BIZ UD明朝 Medium" w:eastAsia="BIZ UD明朝 Medium" w:hAnsi="BIZ UD明朝 Medium" w:cs="ＭＳ 明朝"/>
                <w:szCs w:val="21"/>
              </w:rPr>
            </w:pPr>
          </w:p>
        </w:tc>
      </w:tr>
      <w:tr w:rsidR="00F30AF1" w:rsidRPr="004811AD" w:rsidTr="002B6C20">
        <w:trPr>
          <w:cantSplit/>
        </w:trPr>
        <w:tc>
          <w:tcPr>
            <w:tcW w:w="9254" w:type="dxa"/>
            <w:gridSpan w:val="5"/>
            <w:tcBorders>
              <w:top w:val="single" w:sz="4" w:space="0" w:color="000001"/>
              <w:bottom w:val="single" w:sz="4" w:space="0" w:color="000001"/>
            </w:tcBorders>
            <w:shd w:val="clear" w:color="auto" w:fill="FFFFFF"/>
          </w:tcPr>
          <w:p w:rsidR="00F30AF1" w:rsidRPr="004811AD" w:rsidRDefault="00981356">
            <w:pPr>
              <w:spacing w:before="120"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【検査を申請する建築物等】</w:t>
            </w:r>
          </w:p>
          <w:p w:rsidR="00F30AF1" w:rsidRPr="004811AD" w:rsidRDefault="00981356">
            <w:pPr>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□建築物　　　　　　□建築設備（昇降機）　　　　　□建築設備（昇降機以外）</w:t>
            </w:r>
          </w:p>
          <w:p w:rsidR="00F30AF1" w:rsidRPr="004811AD" w:rsidRDefault="00981356">
            <w:pPr>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□工作物（昇降機）　□工作物（法第</w:t>
            </w:r>
            <w:r w:rsidR="00A56411" w:rsidRPr="004811AD">
              <w:rPr>
                <w:rFonts w:ascii="BIZ UD明朝 Medium" w:eastAsia="BIZ UD明朝 Medium" w:hAnsi="BIZ UD明朝 Medium" w:cs="ＭＳ 明朝" w:hint="eastAsia"/>
                <w:szCs w:val="21"/>
              </w:rPr>
              <w:t>88</w:t>
            </w:r>
            <w:r w:rsidRPr="004811AD">
              <w:rPr>
                <w:rFonts w:ascii="BIZ UD明朝 Medium" w:eastAsia="BIZ UD明朝 Medium" w:hAnsi="BIZ UD明朝 Medium" w:cs="ＭＳ 明朝"/>
                <w:szCs w:val="21"/>
              </w:rPr>
              <w:t xml:space="preserve">条第１項）　</w:t>
            </w:r>
            <w:r w:rsidR="00A56411" w:rsidRPr="004811AD">
              <w:rPr>
                <w:rFonts w:ascii="BIZ UD明朝 Medium" w:eastAsia="BIZ UD明朝 Medium" w:hAnsi="BIZ UD明朝 Medium" w:cs="ＭＳ 明朝" w:hint="eastAsia"/>
                <w:szCs w:val="21"/>
              </w:rPr>
              <w:t xml:space="preserve"> </w:t>
            </w:r>
            <w:r w:rsidRPr="004811AD">
              <w:rPr>
                <w:rFonts w:ascii="BIZ UD明朝 Medium" w:eastAsia="BIZ UD明朝 Medium" w:hAnsi="BIZ UD明朝 Medium" w:cs="ＭＳ 明朝"/>
                <w:szCs w:val="21"/>
              </w:rPr>
              <w:t>□工作物（法第</w:t>
            </w:r>
            <w:r w:rsidR="00A56411" w:rsidRPr="004811AD">
              <w:rPr>
                <w:rFonts w:ascii="BIZ UD明朝 Medium" w:eastAsia="BIZ UD明朝 Medium" w:hAnsi="BIZ UD明朝 Medium" w:cs="ＭＳ 明朝" w:hint="eastAsia"/>
                <w:szCs w:val="21"/>
              </w:rPr>
              <w:t>88</w:t>
            </w:r>
            <w:r w:rsidRPr="004811AD">
              <w:rPr>
                <w:rFonts w:ascii="BIZ UD明朝 Medium" w:eastAsia="BIZ UD明朝 Medium" w:hAnsi="BIZ UD明朝 Medium" w:cs="ＭＳ 明朝"/>
                <w:szCs w:val="21"/>
              </w:rPr>
              <w:t>条第２項）</w:t>
            </w:r>
          </w:p>
          <w:p w:rsidR="00F30AF1" w:rsidRPr="004811AD" w:rsidRDefault="00F30AF1">
            <w:pPr>
              <w:spacing w:before="120"/>
              <w:rPr>
                <w:rFonts w:ascii="BIZ UD明朝 Medium" w:eastAsia="BIZ UD明朝 Medium" w:hAnsi="BIZ UD明朝 Medium" w:cs="ＭＳ 明朝"/>
                <w:szCs w:val="21"/>
              </w:rPr>
            </w:pPr>
          </w:p>
        </w:tc>
      </w:tr>
      <w:tr w:rsidR="00F30AF1" w:rsidRPr="004811AD" w:rsidTr="002B6C20">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Pr="004811AD" w:rsidRDefault="00981356">
            <w:pPr>
              <w:numPr>
                <w:ilvl w:val="0"/>
                <w:numId w:val="1"/>
              </w:numPr>
              <w:spacing w:before="120"/>
              <w:rPr>
                <w:rFonts w:ascii="BIZ UD明朝 Medium" w:eastAsia="BIZ UD明朝 Medium" w:hAnsi="BIZ UD明朝 Medium"/>
              </w:rPr>
            </w:pPr>
            <w:r w:rsidRPr="004811AD">
              <w:rPr>
                <w:rFonts w:ascii="BIZ UD明朝 Medium" w:eastAsia="BIZ UD明朝 Medium" w:hAnsi="BIZ UD明朝 Medium" w:cs="ＭＳ 明朝"/>
                <w:szCs w:val="21"/>
              </w:rPr>
              <w:t>手数料欄</w:t>
            </w:r>
          </w:p>
          <w:p w:rsidR="00F30AF1" w:rsidRPr="004811AD" w:rsidRDefault="00F30AF1">
            <w:pPr>
              <w:spacing w:before="120"/>
              <w:rPr>
                <w:rFonts w:ascii="BIZ UD明朝 Medium" w:eastAsia="BIZ UD明朝 Medium" w:hAnsi="BIZ UD明朝 Medium" w:cs="ＭＳ 明朝"/>
                <w:szCs w:val="21"/>
              </w:rPr>
            </w:pPr>
          </w:p>
          <w:p w:rsidR="00F30AF1" w:rsidRPr="004811AD" w:rsidRDefault="00F30AF1">
            <w:pPr>
              <w:spacing w:before="120"/>
              <w:rPr>
                <w:rFonts w:ascii="BIZ UD明朝 Medium" w:eastAsia="BIZ UD明朝 Medium" w:hAnsi="BIZ UD明朝 Medium" w:cs="ＭＳ 明朝"/>
                <w:szCs w:val="21"/>
              </w:rPr>
            </w:pPr>
          </w:p>
          <w:p w:rsidR="00F30AF1" w:rsidRPr="004811AD" w:rsidRDefault="00F30AF1">
            <w:pPr>
              <w:spacing w:before="120"/>
              <w:rPr>
                <w:rFonts w:ascii="BIZ UD明朝 Medium" w:eastAsia="BIZ UD明朝 Medium" w:hAnsi="BIZ UD明朝 Medium" w:cs="ＭＳ 明朝"/>
                <w:szCs w:val="21"/>
              </w:rPr>
            </w:pPr>
          </w:p>
        </w:tc>
      </w:tr>
      <w:tr w:rsidR="00F30AF1" w:rsidRPr="004811AD"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Pr="004811AD" w:rsidRDefault="00981356">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w:t>
            </w:r>
            <w:r w:rsidR="00F055F4" w:rsidRPr="004811AD">
              <w:rPr>
                <w:rFonts w:ascii="BIZ UD明朝 Medium" w:eastAsia="BIZ UD明朝 Medium" w:hAnsi="BIZ UD明朝 Medium" w:cs="ＭＳ 明朝" w:hint="eastAsia"/>
                <w:szCs w:val="21"/>
              </w:rPr>
              <w:t>受付欄</w:t>
            </w:r>
          </w:p>
        </w:tc>
        <w:tc>
          <w:tcPr>
            <w:tcW w:w="1785" w:type="dxa"/>
            <w:tcBorders>
              <w:top w:val="single" w:sz="4" w:space="0" w:color="000001"/>
              <w:left w:val="single" w:sz="4" w:space="0" w:color="000001"/>
              <w:bottom w:val="single" w:sz="4" w:space="0" w:color="000001"/>
            </w:tcBorders>
            <w:shd w:val="clear" w:color="auto" w:fill="FFFFFF"/>
          </w:tcPr>
          <w:p w:rsidR="00F30AF1" w:rsidRPr="004811AD" w:rsidRDefault="00981356">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※検査の特例欄</w:t>
            </w:r>
          </w:p>
        </w:tc>
        <w:tc>
          <w:tcPr>
            <w:tcW w:w="1557" w:type="dxa"/>
            <w:tcBorders>
              <w:top w:val="single" w:sz="4" w:space="0" w:color="000001"/>
              <w:left w:val="single" w:sz="4" w:space="0" w:color="000001"/>
              <w:bottom w:val="single" w:sz="4" w:space="0" w:color="000001"/>
            </w:tcBorders>
            <w:shd w:val="clear" w:color="auto" w:fill="FFFFFF"/>
          </w:tcPr>
          <w:p w:rsidR="00F30AF1" w:rsidRPr="004811AD" w:rsidRDefault="00981356">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※検査欄</w:t>
            </w:r>
          </w:p>
        </w:tc>
        <w:tc>
          <w:tcPr>
            <w:tcW w:w="1489" w:type="dxa"/>
            <w:tcBorders>
              <w:top w:val="single" w:sz="4" w:space="0" w:color="000001"/>
              <w:left w:val="single" w:sz="4" w:space="0" w:color="000001"/>
              <w:bottom w:val="single" w:sz="4" w:space="0" w:color="000001"/>
            </w:tcBorders>
            <w:shd w:val="clear" w:color="auto" w:fill="FFFFFF"/>
          </w:tcPr>
          <w:p w:rsidR="00F30AF1" w:rsidRPr="004811AD" w:rsidRDefault="00981356">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Pr="004811AD" w:rsidRDefault="00981356">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※検査済証欄</w:t>
            </w:r>
          </w:p>
        </w:tc>
      </w:tr>
      <w:tr w:rsidR="002B6C20" w:rsidRPr="004811AD"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Pr="004811AD" w:rsidRDefault="002B6C20">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年 　月 　日</w:t>
            </w:r>
          </w:p>
        </w:tc>
        <w:tc>
          <w:tcPr>
            <w:tcW w:w="1785" w:type="dxa"/>
            <w:vMerge w:val="restart"/>
            <w:tcBorders>
              <w:top w:val="single" w:sz="4" w:space="0" w:color="000001"/>
              <w:left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1557" w:type="dxa"/>
            <w:vMerge w:val="restart"/>
            <w:tcBorders>
              <w:top w:val="single" w:sz="4" w:space="0" w:color="000001"/>
              <w:left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1489" w:type="dxa"/>
            <w:vMerge w:val="restart"/>
            <w:tcBorders>
              <w:top w:val="single" w:sz="4" w:space="0" w:color="000001"/>
              <w:left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Pr="004811AD" w:rsidRDefault="002B6C20">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年 　月 　日</w:t>
            </w:r>
          </w:p>
        </w:tc>
      </w:tr>
      <w:tr w:rsidR="002B6C20" w:rsidRPr="004811AD"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Pr="004811AD" w:rsidRDefault="002B6C20">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第　　　　　 　　号</w:t>
            </w:r>
          </w:p>
        </w:tc>
        <w:tc>
          <w:tcPr>
            <w:tcW w:w="1785" w:type="dxa"/>
            <w:vMerge/>
            <w:tcBorders>
              <w:left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1557" w:type="dxa"/>
            <w:vMerge/>
            <w:tcBorders>
              <w:left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1489" w:type="dxa"/>
            <w:vMerge/>
            <w:tcBorders>
              <w:left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Pr="004811AD" w:rsidRDefault="002B6C20">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第　　　　　 　　号</w:t>
            </w:r>
          </w:p>
        </w:tc>
      </w:tr>
      <w:tr w:rsidR="002B6C20" w:rsidRPr="004811AD"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Pr="004811AD" w:rsidRDefault="002B6C20">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係員</w:t>
            </w:r>
            <w:r w:rsidRPr="004811AD">
              <w:rPr>
                <w:rFonts w:ascii="BIZ UD明朝 Medium" w:eastAsia="BIZ UD明朝 Medium" w:hAnsi="BIZ UD明朝 Medium" w:cs="ＭＳ 明朝" w:hint="eastAsia"/>
                <w:szCs w:val="21"/>
              </w:rPr>
              <w:t>氏名</w:t>
            </w:r>
          </w:p>
        </w:tc>
        <w:tc>
          <w:tcPr>
            <w:tcW w:w="1785" w:type="dxa"/>
            <w:vMerge/>
            <w:tcBorders>
              <w:left w:val="single" w:sz="4" w:space="0" w:color="000001"/>
              <w:bottom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1557" w:type="dxa"/>
            <w:vMerge/>
            <w:tcBorders>
              <w:left w:val="single" w:sz="4" w:space="0" w:color="000001"/>
              <w:bottom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1489" w:type="dxa"/>
            <w:vMerge/>
            <w:tcBorders>
              <w:left w:val="single" w:sz="4" w:space="0" w:color="000001"/>
              <w:bottom w:val="single" w:sz="4" w:space="0" w:color="000001"/>
            </w:tcBorders>
            <w:shd w:val="clear" w:color="auto" w:fill="FFFFFF"/>
          </w:tcPr>
          <w:p w:rsidR="002B6C20" w:rsidRPr="004811AD" w:rsidRDefault="002B6C20">
            <w:pPr>
              <w:snapToGrid w:val="0"/>
              <w:spacing w:before="120" w:after="120" w:line="240" w:lineRule="exact"/>
              <w:rPr>
                <w:rFonts w:ascii="BIZ UD明朝 Medium" w:eastAsia="BIZ UD明朝 Medium" w:hAnsi="BIZ UD明朝 Medium"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Pr="004811AD" w:rsidRDefault="002B6C20">
            <w:pPr>
              <w:spacing w:before="120" w:after="120" w:line="240" w:lineRule="exact"/>
              <w:rPr>
                <w:rFonts w:ascii="BIZ UD明朝 Medium" w:eastAsia="BIZ UD明朝 Medium" w:hAnsi="BIZ UD明朝 Medium"/>
              </w:rPr>
            </w:pPr>
            <w:r w:rsidRPr="004811AD">
              <w:rPr>
                <w:rFonts w:ascii="BIZ UD明朝 Medium" w:eastAsia="BIZ UD明朝 Medium" w:hAnsi="BIZ UD明朝 Medium" w:cs="ＭＳ 明朝"/>
                <w:szCs w:val="21"/>
              </w:rPr>
              <w:t>係員</w:t>
            </w:r>
            <w:r w:rsidRPr="004811AD">
              <w:rPr>
                <w:rFonts w:ascii="BIZ UD明朝 Medium" w:eastAsia="BIZ UD明朝 Medium" w:hAnsi="BIZ UD明朝 Medium" w:cs="ＭＳ 明朝" w:hint="eastAsia"/>
                <w:szCs w:val="21"/>
              </w:rPr>
              <w:t>氏名</w:t>
            </w:r>
          </w:p>
        </w:tc>
      </w:tr>
    </w:tbl>
    <w:p w:rsidR="00F30AF1" w:rsidRPr="004811AD" w:rsidRDefault="00F30AF1" w:rsidP="00981356">
      <w:pPr>
        <w:rPr>
          <w:rFonts w:ascii="BIZ UD明朝 Medium" w:eastAsia="BIZ UD明朝 Medium" w:hAnsi="BIZ UD明朝 Medium" w:cs="ＭＳ 明朝"/>
          <w:szCs w:val="21"/>
        </w:rPr>
      </w:pPr>
    </w:p>
    <w:p w:rsidR="00F30AF1" w:rsidRPr="004811AD" w:rsidRDefault="00981356">
      <w:pPr>
        <w:pageBreakBefore/>
        <w:jc w:val="center"/>
        <w:rPr>
          <w:rFonts w:ascii="BIZ UD明朝 Medium" w:eastAsia="BIZ UD明朝 Medium" w:hAnsi="BIZ UD明朝 Medium"/>
        </w:rPr>
      </w:pPr>
      <w:r w:rsidRPr="004811AD">
        <w:rPr>
          <w:rFonts w:ascii="BIZ UD明朝 Medium" w:eastAsia="BIZ UD明朝 Medium" w:hAnsi="BIZ UD明朝 Medium" w:cs="ＭＳ 明朝"/>
          <w:szCs w:val="21"/>
        </w:rPr>
        <w:lastRenderedPageBreak/>
        <w:t>（第二面）</w:t>
      </w:r>
    </w:p>
    <w:p w:rsidR="00F30AF1" w:rsidRPr="004811AD" w:rsidRDefault="00981356">
      <w:pPr>
        <w:ind w:firstLine="210"/>
        <w:rPr>
          <w:rFonts w:ascii="BIZ UD明朝 Medium" w:eastAsia="BIZ UD明朝 Medium" w:hAnsi="BIZ UD明朝 Medium"/>
        </w:rPr>
      </w:pPr>
      <w:r w:rsidRPr="004811AD">
        <w:rPr>
          <w:rFonts w:ascii="BIZ UD明朝 Medium" w:eastAsia="BIZ UD明朝 Medium" w:hAnsi="BIZ UD明朝 Medium"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rsidRPr="004811AD">
        <w:trPr>
          <w:trHeight w:val="1546"/>
        </w:trPr>
        <w:tc>
          <w:tcPr>
            <w:tcW w:w="9269" w:type="dxa"/>
            <w:tcBorders>
              <w:top w:val="single" w:sz="4" w:space="0" w:color="000001"/>
              <w:bottom w:val="single" w:sz="4" w:space="0" w:color="000001"/>
            </w:tcBorders>
            <w:shd w:val="clear" w:color="auto" w:fill="FFFFFF"/>
          </w:tcPr>
          <w:p w:rsidR="00F30AF1" w:rsidRPr="004811AD" w:rsidRDefault="00981356">
            <w:pPr>
              <w:numPr>
                <w:ilvl w:val="0"/>
                <w:numId w:val="2"/>
              </w:numPr>
              <w:snapToGrid w:val="0"/>
              <w:spacing w:before="120" w:line="260" w:lineRule="exact"/>
              <w:ind w:left="629" w:hanging="629"/>
              <w:rPr>
                <w:rFonts w:ascii="BIZ UD明朝 Medium" w:eastAsia="BIZ UD明朝 Medium" w:hAnsi="BIZ UD明朝 Medium"/>
              </w:rPr>
            </w:pPr>
            <w:r w:rsidRPr="004811AD">
              <w:rPr>
                <w:rFonts w:ascii="BIZ UD明朝 Medium" w:eastAsia="BIZ UD明朝 Medium" w:hAnsi="BIZ UD明朝 Medium" w:cs="ＭＳ 明朝"/>
                <w:szCs w:val="21"/>
              </w:rPr>
              <w:t>建築主設置者又は築造主】</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【ｲ．氏名のフリガナ】</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【ﾛ．氏名】</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【ﾊ．郵便番号】　　　　　　【ﾆ．住所】</w:t>
            </w:r>
          </w:p>
          <w:p w:rsidR="00F30AF1" w:rsidRPr="004811AD" w:rsidRDefault="00981356">
            <w:pPr>
              <w:snapToGrid w:val="0"/>
              <w:spacing w:after="120"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【ﾎ．電話番号】</w:t>
            </w:r>
          </w:p>
        </w:tc>
      </w:tr>
      <w:tr w:rsidR="00F30AF1" w:rsidRPr="004811AD">
        <w:tc>
          <w:tcPr>
            <w:tcW w:w="9269" w:type="dxa"/>
            <w:tcBorders>
              <w:top w:val="single" w:sz="4" w:space="0" w:color="000001"/>
              <w:bottom w:val="single" w:sz="4" w:space="0" w:color="000001"/>
            </w:tcBorders>
            <w:shd w:val="clear" w:color="auto" w:fill="FFFFFF"/>
          </w:tcPr>
          <w:p w:rsidR="00F30AF1" w:rsidRPr="004811AD" w:rsidRDefault="00981356">
            <w:pPr>
              <w:numPr>
                <w:ilvl w:val="0"/>
                <w:numId w:val="2"/>
              </w:numPr>
              <w:snapToGrid w:val="0"/>
              <w:spacing w:before="120" w:line="260" w:lineRule="exact"/>
              <w:ind w:left="629" w:hanging="629"/>
              <w:rPr>
                <w:rFonts w:ascii="BIZ UD明朝 Medium" w:eastAsia="BIZ UD明朝 Medium" w:hAnsi="BIZ UD明朝 Medium"/>
              </w:rPr>
            </w:pPr>
            <w:r w:rsidRPr="004811AD">
              <w:rPr>
                <w:rFonts w:ascii="BIZ UD明朝 Medium" w:eastAsia="BIZ UD明朝 Medium" w:hAnsi="BIZ UD明朝 Medium" w:cs="ＭＳ 明朝"/>
                <w:szCs w:val="21"/>
              </w:rPr>
              <w:t>代理者】</w:t>
            </w:r>
          </w:p>
          <w:p w:rsidR="00F30AF1" w:rsidRPr="004811AD" w:rsidRDefault="00981356">
            <w:pPr>
              <w:snapToGrid w:val="0"/>
              <w:spacing w:line="260" w:lineRule="exact"/>
              <w:ind w:firstLine="210"/>
              <w:rPr>
                <w:rFonts w:ascii="BIZ UD明朝 Medium" w:eastAsia="BIZ UD明朝 Medium" w:hAnsi="BIZ UD明朝 Medium"/>
              </w:rPr>
            </w:pPr>
            <w:r w:rsidRPr="004811AD">
              <w:rPr>
                <w:rFonts w:ascii="BIZ UD明朝 Medium" w:eastAsia="BIZ UD明朝 Medium" w:hAnsi="BIZ UD明朝 Medium" w:cs="ＭＳ 明朝"/>
                <w:szCs w:val="21"/>
              </w:rPr>
              <w:t>【ｲ．資格】　　　　　（　　　　）建築士　　　（　　　　　　　　）登録第　　　　　号</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【ﾛ．氏名】</w:t>
            </w:r>
          </w:p>
          <w:p w:rsidR="00F30AF1" w:rsidRPr="004811AD" w:rsidRDefault="00981356" w:rsidP="00981356">
            <w:pPr>
              <w:snapToGrid w:val="0"/>
              <w:spacing w:line="260" w:lineRule="exact"/>
              <w:ind w:firstLine="210"/>
              <w:rPr>
                <w:rFonts w:ascii="BIZ UD明朝 Medium" w:eastAsia="BIZ UD明朝 Medium" w:hAnsi="BIZ UD明朝 Medium" w:cs="ＭＳ 明朝"/>
                <w:szCs w:val="21"/>
              </w:rPr>
            </w:pPr>
            <w:r w:rsidRPr="004811AD">
              <w:rPr>
                <w:rFonts w:ascii="BIZ UD明朝 Medium" w:eastAsia="BIZ UD明朝 Medium" w:hAnsi="BIZ UD明朝 Medium" w:cs="ＭＳ 明朝"/>
                <w:szCs w:val="21"/>
              </w:rPr>
              <w:t>【ﾊ．建築士事務所名】（　　　　）建築士事務所（　　　　　　）知事登録第　　　　　号</w:t>
            </w:r>
          </w:p>
          <w:p w:rsidR="00B17768" w:rsidRPr="004811AD" w:rsidRDefault="00B17768" w:rsidP="00981356">
            <w:pPr>
              <w:snapToGrid w:val="0"/>
              <w:spacing w:line="260" w:lineRule="exact"/>
              <w:ind w:firstLine="210"/>
              <w:rPr>
                <w:rFonts w:ascii="BIZ UD明朝 Medium" w:eastAsia="BIZ UD明朝 Medium" w:hAnsi="BIZ UD明朝 Medium"/>
              </w:rPr>
            </w:pP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【ﾆ．郵便番号】　　　　　　【ﾎ．所在地】</w:t>
            </w:r>
          </w:p>
          <w:p w:rsidR="00F30AF1" w:rsidRPr="004811AD" w:rsidRDefault="00981356">
            <w:pPr>
              <w:snapToGrid w:val="0"/>
              <w:spacing w:after="120"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【ﾍ．電話番号】</w:t>
            </w:r>
          </w:p>
        </w:tc>
      </w:tr>
      <w:tr w:rsidR="00F30AF1" w:rsidRPr="004811AD">
        <w:trPr>
          <w:trHeight w:val="2378"/>
        </w:trPr>
        <w:tc>
          <w:tcPr>
            <w:tcW w:w="9269" w:type="dxa"/>
            <w:tcBorders>
              <w:top w:val="single" w:sz="4" w:space="0" w:color="000001"/>
              <w:bottom w:val="single" w:sz="4" w:space="0" w:color="000001"/>
            </w:tcBorders>
            <w:shd w:val="clear" w:color="auto" w:fill="FFFFFF"/>
          </w:tcPr>
          <w:p w:rsidR="00F30AF1" w:rsidRPr="004811AD" w:rsidRDefault="00981356">
            <w:pPr>
              <w:numPr>
                <w:ilvl w:val="0"/>
                <w:numId w:val="2"/>
              </w:numPr>
              <w:snapToGrid w:val="0"/>
              <w:spacing w:before="120" w:line="260" w:lineRule="exact"/>
              <w:ind w:left="629" w:hanging="629"/>
              <w:rPr>
                <w:rFonts w:ascii="BIZ UD明朝 Medium" w:eastAsia="BIZ UD明朝 Medium" w:hAnsi="BIZ UD明朝 Medium"/>
              </w:rPr>
            </w:pPr>
            <w:r w:rsidRPr="004811AD">
              <w:rPr>
                <w:rFonts w:ascii="BIZ UD明朝 Medium" w:eastAsia="BIZ UD明朝 Medium" w:hAnsi="BIZ UD明朝 Medium"/>
              </w:rPr>
              <w:t>設計者】</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（代表となる設計者）</w:t>
            </w:r>
            <w:r w:rsidRPr="004811AD">
              <w:rPr>
                <w:rFonts w:ascii="BIZ UD明朝 Medium" w:eastAsia="BIZ UD明朝 Medium" w:hAnsi="BIZ UD明朝 Medium"/>
              </w:rPr>
              <w:t>（その他の設計者　　名は、別紙による）</w:t>
            </w:r>
          </w:p>
          <w:p w:rsidR="00F30AF1" w:rsidRPr="004811AD" w:rsidRDefault="00981356">
            <w:pPr>
              <w:pStyle w:val="a6"/>
              <w:snapToGrid w:val="0"/>
              <w:spacing w:line="240" w:lineRule="exact"/>
              <w:ind w:firstLine="210"/>
              <w:rPr>
                <w:rFonts w:ascii="BIZ UD明朝 Medium" w:eastAsia="BIZ UD明朝 Medium" w:hAnsi="BIZ UD明朝 Medium"/>
              </w:rPr>
            </w:pPr>
            <w:r w:rsidRPr="004811AD">
              <w:rPr>
                <w:rFonts w:ascii="BIZ UD明朝 Medium" w:eastAsia="BIZ UD明朝 Medium" w:hAnsi="BIZ UD明朝 Medium"/>
                <w:spacing w:val="0"/>
              </w:rPr>
              <w:t>【ｲ.資格】　　　　　（　　　）建築士　　　（　　　　　　）登録第　　　　　号</w:t>
            </w:r>
          </w:p>
          <w:p w:rsidR="00F30AF1" w:rsidRPr="004811AD" w:rsidRDefault="00981356">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【ﾛ.氏名】</w:t>
            </w:r>
          </w:p>
          <w:p w:rsidR="00F30AF1" w:rsidRPr="004811AD" w:rsidRDefault="00981356">
            <w:pPr>
              <w:pStyle w:val="a6"/>
              <w:snapToGrid w:val="0"/>
              <w:spacing w:line="240" w:lineRule="exact"/>
              <w:rPr>
                <w:rFonts w:ascii="BIZ UD明朝 Medium" w:eastAsia="BIZ UD明朝 Medium" w:hAnsi="BIZ UD明朝 Medium"/>
                <w:spacing w:val="0"/>
              </w:rPr>
            </w:pPr>
            <w:r w:rsidRPr="004811AD">
              <w:rPr>
                <w:rFonts w:ascii="BIZ UD明朝 Medium" w:eastAsia="BIZ UD明朝 Medium" w:hAnsi="BIZ UD明朝 Medium"/>
                <w:spacing w:val="0"/>
              </w:rPr>
              <w:t xml:space="preserve">  【ﾊ.建築士事務所名】（　　　）建築士事務所（　　　　）知事登録第　　　　　号</w:t>
            </w:r>
          </w:p>
          <w:p w:rsidR="00B17768" w:rsidRPr="004811AD" w:rsidRDefault="00B17768">
            <w:pPr>
              <w:pStyle w:val="a6"/>
              <w:snapToGrid w:val="0"/>
              <w:spacing w:line="240" w:lineRule="exact"/>
              <w:rPr>
                <w:rFonts w:ascii="BIZ UD明朝 Medium" w:eastAsia="BIZ UD明朝 Medium" w:hAnsi="BIZ UD明朝 Medium"/>
              </w:rPr>
            </w:pPr>
          </w:p>
          <w:p w:rsidR="00F30AF1" w:rsidRPr="004811AD" w:rsidRDefault="00981356">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【ﾆ.郵便番号】　　　　　　  【ﾎ.所在地】</w:t>
            </w:r>
          </w:p>
          <w:p w:rsidR="00F30AF1" w:rsidRPr="004811AD" w:rsidRDefault="00981356">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【ﾍ.電話番号】</w:t>
            </w:r>
          </w:p>
          <w:p w:rsidR="00F30AF1" w:rsidRPr="004811AD" w:rsidRDefault="00981356">
            <w:pPr>
              <w:pStyle w:val="a6"/>
              <w:snapToGrid w:val="0"/>
              <w:spacing w:line="240" w:lineRule="exact"/>
              <w:rPr>
                <w:rFonts w:ascii="BIZ UD明朝 Medium" w:eastAsia="BIZ UD明朝 Medium" w:hAnsi="BIZ UD明朝 Medium"/>
              </w:rPr>
            </w:pPr>
            <w:r w:rsidRPr="004811AD">
              <w:rPr>
                <w:rFonts w:ascii="BIZ UD明朝 Medium" w:eastAsia="BIZ UD明朝 Medium" w:hAnsi="BIZ UD明朝 Medium"/>
                <w:spacing w:val="0"/>
              </w:rPr>
              <w:t xml:space="preserve">  【ﾄ.作成した設計図書】</w:t>
            </w:r>
          </w:p>
        </w:tc>
      </w:tr>
      <w:tr w:rsidR="00F30AF1" w:rsidRPr="004811AD">
        <w:tc>
          <w:tcPr>
            <w:tcW w:w="9269" w:type="dxa"/>
            <w:tcBorders>
              <w:top w:val="single" w:sz="4" w:space="0" w:color="000001"/>
              <w:bottom w:val="single" w:sz="4" w:space="0" w:color="000001"/>
            </w:tcBorders>
            <w:shd w:val="clear" w:color="auto" w:fill="FFFFFF"/>
          </w:tcPr>
          <w:p w:rsidR="00F30AF1" w:rsidRPr="004811AD" w:rsidRDefault="00981356">
            <w:pPr>
              <w:numPr>
                <w:ilvl w:val="0"/>
                <w:numId w:val="2"/>
              </w:numPr>
              <w:snapToGrid w:val="0"/>
              <w:spacing w:before="120" w:line="260" w:lineRule="exact"/>
              <w:ind w:left="629" w:hanging="629"/>
              <w:rPr>
                <w:rFonts w:ascii="BIZ UD明朝 Medium" w:eastAsia="BIZ UD明朝 Medium" w:hAnsi="BIZ UD明朝 Medium"/>
              </w:rPr>
            </w:pPr>
            <w:r w:rsidRPr="004811AD">
              <w:rPr>
                <w:rFonts w:ascii="BIZ UD明朝 Medium" w:eastAsia="BIZ UD明朝 Medium" w:hAnsi="BIZ UD明朝 Medium"/>
              </w:rPr>
              <w:t>工事監理者】</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（代表となる工事監理者）</w:t>
            </w:r>
            <w:r w:rsidRPr="004811AD">
              <w:rPr>
                <w:rFonts w:ascii="BIZ UD明朝 Medium" w:eastAsia="BIZ UD明朝 Medium" w:hAnsi="BIZ UD明朝 Medium"/>
              </w:rPr>
              <w:t>（その他の工事監理者　　名は、別紙による）</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【ｲ.資格】　　　　　（　　　）建築士　　　（　　　　　　）登録第　　　　　号</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【ﾛ.氏名】</w:t>
            </w:r>
          </w:p>
          <w:p w:rsidR="00F30AF1" w:rsidRPr="004811AD" w:rsidRDefault="00981356">
            <w:pPr>
              <w:pStyle w:val="a6"/>
              <w:snapToGrid w:val="0"/>
              <w:spacing w:line="241" w:lineRule="atLeast"/>
              <w:rPr>
                <w:rFonts w:ascii="BIZ UD明朝 Medium" w:eastAsia="BIZ UD明朝 Medium" w:hAnsi="BIZ UD明朝 Medium"/>
                <w:spacing w:val="0"/>
              </w:rPr>
            </w:pPr>
            <w:r w:rsidRPr="004811AD">
              <w:rPr>
                <w:rFonts w:ascii="BIZ UD明朝 Medium" w:eastAsia="BIZ UD明朝 Medium" w:hAnsi="BIZ UD明朝 Medium"/>
                <w:spacing w:val="0"/>
              </w:rPr>
              <w:t xml:space="preserve">  【ﾊ.建築士事務所名】（　　　）建築士事務所（　　　　）知事登録第　　　　　号</w:t>
            </w:r>
          </w:p>
          <w:p w:rsidR="00B17768" w:rsidRPr="004811AD" w:rsidRDefault="00B17768">
            <w:pPr>
              <w:pStyle w:val="a6"/>
              <w:snapToGrid w:val="0"/>
              <w:spacing w:line="241" w:lineRule="atLeast"/>
              <w:rPr>
                <w:rFonts w:ascii="BIZ UD明朝 Medium" w:eastAsia="BIZ UD明朝 Medium" w:hAnsi="BIZ UD明朝 Medium"/>
              </w:rPr>
            </w:pP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【ﾆ.郵便番号】　　　　　　  【ﾎ.所在地】</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【ﾍ.電話番号】</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rPr>
              <w:t xml:space="preserve">  【ﾄ.工事と照合した設計図書】</w:t>
            </w:r>
          </w:p>
        </w:tc>
      </w:tr>
      <w:tr w:rsidR="00F30AF1" w:rsidRPr="004811AD">
        <w:trPr>
          <w:trHeight w:val="2336"/>
        </w:trPr>
        <w:tc>
          <w:tcPr>
            <w:tcW w:w="9269" w:type="dxa"/>
            <w:tcBorders>
              <w:top w:val="single" w:sz="4" w:space="0" w:color="000001"/>
              <w:bottom w:val="single" w:sz="4" w:space="0" w:color="000001"/>
            </w:tcBorders>
            <w:shd w:val="clear" w:color="auto" w:fill="FFFFFF"/>
          </w:tcPr>
          <w:p w:rsidR="00F30AF1" w:rsidRPr="004811AD" w:rsidRDefault="00981356">
            <w:pPr>
              <w:numPr>
                <w:ilvl w:val="0"/>
                <w:numId w:val="2"/>
              </w:numPr>
              <w:snapToGrid w:val="0"/>
              <w:spacing w:before="120" w:line="260" w:lineRule="exact"/>
              <w:ind w:left="629" w:hanging="629"/>
              <w:rPr>
                <w:rFonts w:ascii="BIZ UD明朝 Medium" w:eastAsia="BIZ UD明朝 Medium" w:hAnsi="BIZ UD明朝 Medium"/>
              </w:rPr>
            </w:pPr>
            <w:r w:rsidRPr="004811AD">
              <w:rPr>
                <w:rFonts w:ascii="BIZ UD明朝 Medium" w:eastAsia="BIZ UD明朝 Medium" w:hAnsi="BIZ UD明朝 Medium"/>
              </w:rPr>
              <w:t>建築設備の工事監理に関し意見を聴いた者】</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（代表となる建築設備の</w:t>
            </w:r>
            <w:r w:rsidRPr="004811AD">
              <w:rPr>
                <w:rFonts w:ascii="BIZ UD明朝 Medium" w:eastAsia="BIZ UD明朝 Medium" w:hAnsi="BIZ UD明朝 Medium"/>
              </w:rPr>
              <w:t>工事監理</w:t>
            </w:r>
            <w:r w:rsidRPr="004811AD">
              <w:rPr>
                <w:rFonts w:ascii="BIZ UD明朝 Medium" w:eastAsia="BIZ UD明朝 Medium" w:hAnsi="BIZ UD明朝 Medium"/>
                <w:spacing w:val="0"/>
              </w:rPr>
              <w:t>に関し意見を聴いた者）</w:t>
            </w:r>
          </w:p>
          <w:p w:rsidR="00F30AF1" w:rsidRPr="004811AD" w:rsidRDefault="00981356">
            <w:pPr>
              <w:snapToGrid w:val="0"/>
              <w:rPr>
                <w:rFonts w:ascii="BIZ UD明朝 Medium" w:eastAsia="BIZ UD明朝 Medium" w:hAnsi="BIZ UD明朝 Medium"/>
              </w:rPr>
            </w:pPr>
            <w:r w:rsidRPr="004811AD">
              <w:rPr>
                <w:rFonts w:ascii="BIZ UD明朝 Medium" w:eastAsia="BIZ UD明朝 Medium" w:hAnsi="BIZ UD明朝 Medium"/>
                <w:szCs w:val="21"/>
              </w:rPr>
              <w:t>（その他の建築設備に関し意見を聴いた者　　名は、別紙による）</w:t>
            </w:r>
          </w:p>
          <w:p w:rsidR="00F30AF1" w:rsidRPr="004811AD" w:rsidRDefault="00981356">
            <w:pPr>
              <w:pStyle w:val="a6"/>
              <w:snapToGrid w:val="0"/>
              <w:spacing w:line="241" w:lineRule="atLeast"/>
              <w:ind w:firstLine="210"/>
              <w:rPr>
                <w:rFonts w:ascii="BIZ UD明朝 Medium" w:eastAsia="BIZ UD明朝 Medium" w:hAnsi="BIZ UD明朝 Medium"/>
              </w:rPr>
            </w:pPr>
            <w:r w:rsidRPr="004811AD">
              <w:rPr>
                <w:rFonts w:ascii="BIZ UD明朝 Medium" w:eastAsia="BIZ UD明朝 Medium" w:hAnsi="BIZ UD明朝 Medium"/>
                <w:spacing w:val="0"/>
              </w:rPr>
              <w:t>【ｲ.氏名】</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【ﾛ.勤務先】</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【ﾊ.郵便番号】　　　　　　  【ﾆ.所在地】</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【ﾎ.電話番号】</w:t>
            </w:r>
          </w:p>
          <w:p w:rsidR="00F30AF1" w:rsidRPr="004811AD" w:rsidRDefault="00981356">
            <w:pPr>
              <w:pStyle w:val="a6"/>
              <w:snapToGrid w:val="0"/>
              <w:spacing w:line="241" w:lineRule="atLeast"/>
              <w:rPr>
                <w:rFonts w:ascii="BIZ UD明朝 Medium" w:eastAsia="BIZ UD明朝 Medium" w:hAnsi="BIZ UD明朝 Medium"/>
              </w:rPr>
            </w:pPr>
            <w:r w:rsidRPr="004811AD">
              <w:rPr>
                <w:rFonts w:ascii="BIZ UD明朝 Medium" w:eastAsia="BIZ UD明朝 Medium" w:hAnsi="BIZ UD明朝 Medium"/>
                <w:spacing w:val="0"/>
              </w:rPr>
              <w:t xml:space="preserve">  【ﾍ.登録番号】</w:t>
            </w:r>
          </w:p>
          <w:p w:rsidR="00F30AF1" w:rsidRPr="004811AD" w:rsidRDefault="00981356">
            <w:pPr>
              <w:pStyle w:val="a6"/>
              <w:snapToGrid w:val="0"/>
              <w:spacing w:after="114" w:line="241" w:lineRule="atLeast"/>
              <w:jc w:val="left"/>
              <w:rPr>
                <w:rFonts w:ascii="BIZ UD明朝 Medium" w:eastAsia="BIZ UD明朝 Medium" w:hAnsi="BIZ UD明朝 Medium"/>
              </w:rPr>
            </w:pPr>
            <w:r w:rsidRPr="004811AD">
              <w:rPr>
                <w:rFonts w:ascii="BIZ UD明朝 Medium" w:eastAsia="BIZ UD明朝 Medium" w:hAnsi="BIZ UD明朝 Medium"/>
                <w:spacing w:val="0"/>
              </w:rPr>
              <w:t xml:space="preserve">  【ﾄ.意見を聴いた設計図書】</w:t>
            </w:r>
          </w:p>
        </w:tc>
      </w:tr>
      <w:tr w:rsidR="00F30AF1" w:rsidRPr="004811AD">
        <w:tc>
          <w:tcPr>
            <w:tcW w:w="9269" w:type="dxa"/>
            <w:tcBorders>
              <w:top w:val="single" w:sz="4" w:space="0" w:color="000001"/>
              <w:bottom w:val="single" w:sz="4" w:space="0" w:color="000001"/>
            </w:tcBorders>
            <w:shd w:val="clear" w:color="auto" w:fill="FFFFFF"/>
          </w:tcPr>
          <w:p w:rsidR="00F30AF1" w:rsidRPr="004811AD" w:rsidRDefault="00981356">
            <w:pPr>
              <w:numPr>
                <w:ilvl w:val="0"/>
                <w:numId w:val="2"/>
              </w:numPr>
              <w:snapToGrid w:val="0"/>
              <w:spacing w:before="120" w:line="260" w:lineRule="exact"/>
              <w:ind w:left="629" w:hanging="629"/>
              <w:rPr>
                <w:rFonts w:ascii="BIZ UD明朝 Medium" w:eastAsia="BIZ UD明朝 Medium" w:hAnsi="BIZ UD明朝 Medium"/>
              </w:rPr>
            </w:pPr>
            <w:r w:rsidRPr="004811AD">
              <w:rPr>
                <w:rFonts w:ascii="BIZ UD明朝 Medium" w:eastAsia="BIZ UD明朝 Medium" w:hAnsi="BIZ UD明朝 Medium" w:cs="ＭＳ 明朝"/>
                <w:szCs w:val="21"/>
              </w:rPr>
              <w:t>工事施工者】</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【ｲ．氏名】　　　　</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【ﾛ．営業所名】　　建設業の許可（　　　　　　）第　　　　　号　　　</w:t>
            </w:r>
          </w:p>
          <w:p w:rsidR="00F30AF1" w:rsidRPr="004811AD" w:rsidRDefault="00981356">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【ﾊ．郵便番号】　　　　　　 【ﾆ．所在地】</w:t>
            </w:r>
          </w:p>
          <w:p w:rsidR="00F30AF1" w:rsidRPr="004811AD" w:rsidRDefault="00981356">
            <w:pPr>
              <w:snapToGrid w:val="0"/>
              <w:spacing w:after="120"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 xml:space="preserve">　【ﾎ．電話番号】</w:t>
            </w:r>
          </w:p>
        </w:tc>
      </w:tr>
      <w:tr w:rsidR="00F30AF1" w:rsidRPr="004811AD">
        <w:trPr>
          <w:trHeight w:val="131"/>
        </w:trPr>
        <w:tc>
          <w:tcPr>
            <w:tcW w:w="9269" w:type="dxa"/>
            <w:tcBorders>
              <w:top w:val="single" w:sz="4" w:space="0" w:color="000001"/>
              <w:bottom w:val="single" w:sz="4" w:space="0" w:color="000001"/>
            </w:tcBorders>
            <w:shd w:val="clear" w:color="auto" w:fill="FFFFFF"/>
          </w:tcPr>
          <w:p w:rsidR="00F30AF1" w:rsidRPr="004811AD" w:rsidRDefault="00981356" w:rsidP="00B17768">
            <w:pPr>
              <w:snapToGrid w:val="0"/>
              <w:spacing w:line="260" w:lineRule="exact"/>
              <w:rPr>
                <w:rFonts w:ascii="BIZ UD明朝 Medium" w:eastAsia="BIZ UD明朝 Medium" w:hAnsi="BIZ UD明朝 Medium"/>
              </w:rPr>
            </w:pPr>
            <w:r w:rsidRPr="004811AD">
              <w:rPr>
                <w:rFonts w:ascii="BIZ UD明朝 Medium" w:eastAsia="BIZ UD明朝 Medium" w:hAnsi="BIZ UD明朝 Medium" w:cs="ＭＳ 明朝"/>
                <w:szCs w:val="21"/>
              </w:rPr>
              <w:t>【７．備考】</w:t>
            </w:r>
          </w:p>
        </w:tc>
      </w:tr>
    </w:tbl>
    <w:p w:rsidR="00F30AF1" w:rsidRPr="004811AD" w:rsidRDefault="00981356">
      <w:pPr>
        <w:pageBreakBefore/>
        <w:jc w:val="center"/>
        <w:rPr>
          <w:rFonts w:ascii="BIZ UD明朝 Medium" w:eastAsia="BIZ UD明朝 Medium" w:hAnsi="BIZ UD明朝 Medium"/>
        </w:rPr>
      </w:pPr>
      <w:r w:rsidRPr="004811AD">
        <w:rPr>
          <w:rFonts w:ascii="BIZ UD明朝 Medium" w:eastAsia="BIZ UD明朝 Medium" w:hAnsi="BIZ UD明朝 Medium" w:cs="ＭＳ 明朝"/>
          <w:szCs w:val="21"/>
        </w:rPr>
        <w:lastRenderedPageBreak/>
        <w:t>（第三面）</w:t>
      </w:r>
    </w:p>
    <w:p w:rsidR="00F30AF1" w:rsidRPr="004811AD" w:rsidRDefault="00981356">
      <w:pPr>
        <w:ind w:firstLine="210"/>
        <w:rPr>
          <w:rFonts w:ascii="BIZ UD明朝 Medium" w:eastAsia="BIZ UD明朝 Medium" w:hAnsi="BIZ UD明朝 Medium"/>
        </w:rPr>
      </w:pPr>
      <w:r w:rsidRPr="004811AD">
        <w:rPr>
          <w:rFonts w:ascii="BIZ UD明朝 Medium" w:eastAsia="BIZ UD明朝 Medium" w:hAnsi="BIZ UD明朝 Medium"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rPr>
                <w:rFonts w:ascii="BIZ UD明朝 Medium" w:eastAsia="BIZ UD明朝 Medium" w:hAnsi="BIZ UD明朝 Medium"/>
              </w:rPr>
            </w:pPr>
            <w:r w:rsidRPr="004811AD">
              <w:rPr>
                <w:rFonts w:ascii="BIZ UD明朝 Medium" w:eastAsia="BIZ UD明朝 Medium" w:hAnsi="BIZ UD明朝 Medium" w:cs="ＭＳ 明朝"/>
                <w:szCs w:val="21"/>
              </w:rPr>
              <w:t>【１．建築場所、設置場所又は築造場所】</w:t>
            </w:r>
          </w:p>
          <w:p w:rsidR="00F30AF1" w:rsidRPr="004811AD" w:rsidRDefault="00981356">
            <w:pPr>
              <w:rPr>
                <w:rFonts w:ascii="BIZ UD明朝 Medium" w:eastAsia="BIZ UD明朝 Medium" w:hAnsi="BIZ UD明朝 Medium"/>
              </w:rPr>
            </w:pPr>
            <w:r w:rsidRPr="004811AD">
              <w:rPr>
                <w:rFonts w:ascii="BIZ UD明朝 Medium" w:eastAsia="BIZ UD明朝 Medium" w:hAnsi="BIZ UD明朝 Medium" w:cs="ＭＳ 明朝"/>
                <w:szCs w:val="21"/>
              </w:rPr>
              <w:t xml:space="preserve">　　【イ．地名地番】</w:t>
            </w:r>
          </w:p>
          <w:p w:rsidR="00F30AF1" w:rsidRPr="004811AD" w:rsidRDefault="00981356">
            <w:pPr>
              <w:spacing w:after="120"/>
              <w:rPr>
                <w:rFonts w:ascii="BIZ UD明朝 Medium" w:eastAsia="BIZ UD明朝 Medium" w:hAnsi="BIZ UD明朝 Medium"/>
              </w:rPr>
            </w:pPr>
            <w:r w:rsidRPr="004811AD">
              <w:rPr>
                <w:rFonts w:ascii="BIZ UD明朝 Medium" w:eastAsia="BIZ UD明朝 Medium" w:hAnsi="BIZ UD明朝 Medium" w:cs="ＭＳ 明朝"/>
                <w:szCs w:val="21"/>
              </w:rPr>
              <w:t xml:space="preserve">　　【ロ．住居表示】</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【２．工事種別】</w:t>
            </w:r>
          </w:p>
          <w:p w:rsidR="00F30AF1" w:rsidRPr="004811AD" w:rsidRDefault="00981356">
            <w:pPr>
              <w:ind w:left="420"/>
              <w:rPr>
                <w:rFonts w:ascii="BIZ UD明朝 Medium" w:eastAsia="BIZ UD明朝 Medium" w:hAnsi="BIZ UD明朝 Medium"/>
              </w:rPr>
            </w:pPr>
            <w:r w:rsidRPr="004811AD">
              <w:rPr>
                <w:rFonts w:ascii="BIZ UD明朝 Medium" w:eastAsia="BIZ UD明朝 Medium" w:hAnsi="BIZ UD明朝 Medium" w:cs="ＭＳ 明朝"/>
                <w:szCs w:val="21"/>
              </w:rPr>
              <w:t>【イ．建築基準法施行令第</w:t>
            </w:r>
            <w:r w:rsidR="00A56411" w:rsidRPr="004811AD">
              <w:rPr>
                <w:rFonts w:ascii="BIZ UD明朝 Medium" w:eastAsia="BIZ UD明朝 Medium" w:hAnsi="BIZ UD明朝 Medium" w:cs="ＭＳ 明朝" w:hint="eastAsia"/>
                <w:szCs w:val="21"/>
              </w:rPr>
              <w:t>10</w:t>
            </w:r>
            <w:r w:rsidRPr="004811AD">
              <w:rPr>
                <w:rFonts w:ascii="BIZ UD明朝 Medium" w:eastAsia="BIZ UD明朝 Medium" w:hAnsi="BIZ UD明朝 Medium" w:cs="ＭＳ 明朝"/>
                <w:szCs w:val="21"/>
              </w:rPr>
              <w:t>条各号に掲げる建築物の区分】　第　　　　　　号</w:t>
            </w:r>
          </w:p>
          <w:p w:rsidR="00F30AF1" w:rsidRPr="004811AD" w:rsidRDefault="00981356">
            <w:pPr>
              <w:ind w:left="420"/>
              <w:rPr>
                <w:rFonts w:ascii="BIZ UD明朝 Medium" w:eastAsia="BIZ UD明朝 Medium" w:hAnsi="BIZ UD明朝 Medium"/>
              </w:rPr>
            </w:pPr>
            <w:r w:rsidRPr="004811AD">
              <w:rPr>
                <w:rFonts w:ascii="BIZ UD明朝 Medium" w:eastAsia="BIZ UD明朝 Medium" w:hAnsi="BIZ UD明朝 Medium" w:cs="ＭＳ 明朝"/>
                <w:szCs w:val="21"/>
              </w:rPr>
              <w:t xml:space="preserve">【ロ．工事種別】　　□新築　　□増築　　□改築　　□移転　</w:t>
            </w:r>
          </w:p>
          <w:p w:rsidR="00F30AF1" w:rsidRPr="004811AD" w:rsidRDefault="00981356">
            <w:pPr>
              <w:ind w:left="420"/>
              <w:rPr>
                <w:rFonts w:ascii="BIZ UD明朝 Medium" w:eastAsia="BIZ UD明朝 Medium" w:hAnsi="BIZ UD明朝 Medium"/>
              </w:rPr>
            </w:pPr>
            <w:r w:rsidRPr="004811AD">
              <w:rPr>
                <w:rFonts w:ascii="BIZ UD明朝 Medium" w:eastAsia="BIZ UD明朝 Medium" w:hAnsi="BIZ UD明朝 Medium" w:cs="ＭＳ 明朝"/>
                <w:szCs w:val="21"/>
              </w:rPr>
              <w:t xml:space="preserve">　　　　　　　　　　□大規模の修繕　□大規模の模様替　□建築設備の設置</w:t>
            </w:r>
          </w:p>
          <w:p w:rsidR="00F30AF1" w:rsidRPr="004811AD" w:rsidRDefault="00981356">
            <w:pPr>
              <w:spacing w:before="120" w:after="120"/>
              <w:ind w:firstLine="420"/>
              <w:rPr>
                <w:rFonts w:ascii="BIZ UD明朝 Medium" w:eastAsia="BIZ UD明朝 Medium" w:hAnsi="BIZ UD明朝 Medium"/>
              </w:rPr>
            </w:pPr>
            <w:r w:rsidRPr="004811AD">
              <w:rPr>
                <w:rFonts w:ascii="BIZ UD明朝 Medium" w:eastAsia="BIZ UD明朝 Medium" w:hAnsi="BIZ UD明朝 Medium" w:cs="ＭＳ 明朝"/>
                <w:szCs w:val="21"/>
              </w:rPr>
              <w:t>【ハ．建築基準法第</w:t>
            </w:r>
            <w:r w:rsidR="00A56411" w:rsidRPr="004811AD">
              <w:rPr>
                <w:rFonts w:ascii="BIZ UD明朝 Medium" w:eastAsia="BIZ UD明朝 Medium" w:hAnsi="BIZ UD明朝 Medium" w:cs="ＭＳ 明朝" w:hint="eastAsia"/>
                <w:szCs w:val="21"/>
              </w:rPr>
              <w:t>68</w:t>
            </w:r>
            <w:r w:rsidRPr="004811AD">
              <w:rPr>
                <w:rFonts w:ascii="BIZ UD明朝 Medium" w:eastAsia="BIZ UD明朝 Medium" w:hAnsi="BIZ UD明朝 Medium" w:cs="ＭＳ 明朝"/>
                <w:szCs w:val="21"/>
              </w:rPr>
              <w:t>条の</w:t>
            </w:r>
            <w:r w:rsidR="00A56411" w:rsidRPr="004811AD">
              <w:rPr>
                <w:rFonts w:ascii="BIZ UD明朝 Medium" w:eastAsia="BIZ UD明朝 Medium" w:hAnsi="BIZ UD明朝 Medium" w:cs="ＭＳ 明朝" w:hint="eastAsia"/>
                <w:szCs w:val="21"/>
              </w:rPr>
              <w:t>20</w:t>
            </w:r>
            <w:r w:rsidRPr="004811AD">
              <w:rPr>
                <w:rFonts w:ascii="BIZ UD明朝 Medium" w:eastAsia="BIZ UD明朝 Medium" w:hAnsi="BIZ UD明朝 Medium" w:cs="ＭＳ 明朝"/>
                <w:szCs w:val="21"/>
              </w:rPr>
              <w:t>第２項の検査の特例に係る認証番号】</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【３．確認済証番号】　　　　　第　　　　　　　　　号</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【４．確認済証交付年月日】　　　　年　　月　　日</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【５．確認済証交付者】</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【６．工事着手年月日】　　　　　　年　　月　　日</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【７．工事完了（予定）年月日】　　　　　　年　　月　　日</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after="120"/>
              <w:rPr>
                <w:rFonts w:ascii="BIZ UD明朝 Medium" w:eastAsia="BIZ UD明朝 Medium" w:hAnsi="BIZ UD明朝 Medium"/>
              </w:rPr>
            </w:pPr>
            <w:r w:rsidRPr="004811AD">
              <w:rPr>
                <w:rFonts w:ascii="BIZ UD明朝 Medium" w:eastAsia="BIZ UD明朝 Medium" w:hAnsi="BIZ UD明朝 Medium" w:cs="ＭＳ 明朝"/>
                <w:szCs w:val="21"/>
              </w:rPr>
              <w:t>【８．検査対象床面積】</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rPr>
                <w:rFonts w:ascii="BIZ UD明朝 Medium" w:eastAsia="BIZ UD明朝 Medium" w:hAnsi="BIZ UD明朝 Medium"/>
              </w:rPr>
            </w:pPr>
            <w:r w:rsidRPr="004811AD">
              <w:rPr>
                <w:rFonts w:ascii="BIZ UD明朝 Medium" w:eastAsia="BIZ UD明朝 Medium" w:hAnsi="BIZ UD明朝 Medium" w:cs="ＭＳ 明朝"/>
                <w:szCs w:val="21"/>
              </w:rPr>
              <w:t>【９．検査経過】　　　　　　　　（第　　　　　　　　　回）　（第　　　　　　　　　回）</w:t>
            </w:r>
          </w:p>
          <w:p w:rsidR="00F30AF1" w:rsidRPr="004811AD" w:rsidRDefault="00366423">
            <w:pPr>
              <w:ind w:left="420"/>
              <w:rPr>
                <w:rFonts w:ascii="BIZ UD明朝 Medium" w:eastAsia="BIZ UD明朝 Medium" w:hAnsi="BIZ UD明朝 Medium"/>
              </w:rPr>
            </w:pPr>
            <w:r w:rsidRPr="004811AD">
              <w:rPr>
                <w:rFonts w:ascii="BIZ UD明朝 Medium" w:eastAsia="BIZ UD明朝 Medium" w:hAnsi="BIZ UD明朝 Medium" w:cs="ＭＳ 明朝"/>
                <w:szCs w:val="21"/>
              </w:rPr>
              <w:t xml:space="preserve">【イ．特定工程】　　　　　　</w:t>
            </w:r>
            <w:r w:rsidR="00981356" w:rsidRPr="004811AD">
              <w:rPr>
                <w:rFonts w:ascii="BIZ UD明朝 Medium" w:eastAsia="BIZ UD明朝 Medium" w:hAnsi="BIZ UD明朝 Medium" w:cs="ＭＳ 明朝"/>
                <w:szCs w:val="21"/>
              </w:rPr>
              <w:t>（　　　　　　　　　　　）　（　　　　　　　　　　　）</w:t>
            </w:r>
          </w:p>
          <w:p w:rsidR="00F30AF1" w:rsidRPr="004811AD" w:rsidRDefault="00366423" w:rsidP="00366423">
            <w:pPr>
              <w:ind w:left="420"/>
              <w:jc w:val="left"/>
              <w:rPr>
                <w:rFonts w:ascii="BIZ UD明朝 Medium" w:eastAsia="BIZ UD明朝 Medium" w:hAnsi="BIZ UD明朝 Medium"/>
              </w:rPr>
            </w:pPr>
            <w:r w:rsidRPr="004811AD">
              <w:rPr>
                <w:rFonts w:ascii="BIZ UD明朝 Medium" w:eastAsia="BIZ UD明朝 Medium" w:hAnsi="BIZ UD明朝 Medium" w:cs="ＭＳ 明朝"/>
                <w:szCs w:val="21"/>
              </w:rPr>
              <w:t>【ロ．中間検査合格証交付者】</w:t>
            </w:r>
            <w:r w:rsidR="00981356" w:rsidRPr="004811AD">
              <w:rPr>
                <w:rFonts w:ascii="BIZ UD明朝 Medium" w:eastAsia="BIZ UD明朝 Medium" w:hAnsi="BIZ UD明朝 Medium" w:cs="ＭＳ 明朝"/>
                <w:szCs w:val="21"/>
              </w:rPr>
              <w:t>（　　　　　　　　　　　）　（　　　　　　　　　　　）</w:t>
            </w:r>
          </w:p>
          <w:p w:rsidR="00F30AF1" w:rsidRPr="004811AD" w:rsidRDefault="00366423" w:rsidP="00366423">
            <w:pPr>
              <w:ind w:left="420"/>
              <w:jc w:val="left"/>
              <w:rPr>
                <w:rFonts w:ascii="BIZ UD明朝 Medium" w:eastAsia="BIZ UD明朝 Medium" w:hAnsi="BIZ UD明朝 Medium"/>
              </w:rPr>
            </w:pPr>
            <w:r w:rsidRPr="004811AD">
              <w:rPr>
                <w:rFonts w:ascii="BIZ UD明朝 Medium" w:eastAsia="BIZ UD明朝 Medium" w:hAnsi="BIZ UD明朝 Medium" w:cs="ＭＳ 明朝"/>
                <w:szCs w:val="21"/>
              </w:rPr>
              <w:t xml:space="preserve">【ハ．中間検査合格証番号】　</w:t>
            </w:r>
            <w:r w:rsidR="00981356" w:rsidRPr="004811AD">
              <w:rPr>
                <w:rFonts w:ascii="BIZ UD明朝 Medium" w:eastAsia="BIZ UD明朝 Medium" w:hAnsi="BIZ UD明朝 Medium" w:cs="ＭＳ 明朝"/>
                <w:szCs w:val="21"/>
              </w:rPr>
              <w:t>（　　　　　　　　　　　）　（　　　　　　　　　　　）</w:t>
            </w:r>
          </w:p>
          <w:p w:rsidR="00F30AF1" w:rsidRPr="004811AD" w:rsidRDefault="00366423" w:rsidP="00366423">
            <w:pPr>
              <w:spacing w:after="120"/>
              <w:ind w:left="420"/>
              <w:jc w:val="left"/>
              <w:rPr>
                <w:rFonts w:ascii="BIZ UD明朝 Medium" w:eastAsia="BIZ UD明朝 Medium" w:hAnsi="BIZ UD明朝 Medium"/>
              </w:rPr>
            </w:pPr>
            <w:r w:rsidRPr="004811AD">
              <w:rPr>
                <w:rFonts w:ascii="BIZ UD明朝 Medium" w:eastAsia="BIZ UD明朝 Medium" w:hAnsi="BIZ UD明朝 Medium" w:cs="ＭＳ 明朝"/>
                <w:szCs w:val="21"/>
              </w:rPr>
              <w:t xml:space="preserve">【ニ．交付年月日】　　　　　</w:t>
            </w:r>
            <w:r w:rsidR="00981356" w:rsidRPr="004811AD">
              <w:rPr>
                <w:rFonts w:ascii="BIZ UD明朝 Medium" w:eastAsia="BIZ UD明朝 Medium" w:hAnsi="BIZ UD明朝 Medium" w:cs="ＭＳ 明朝"/>
                <w:szCs w:val="21"/>
              </w:rPr>
              <w:t>（</w:t>
            </w:r>
            <w:r w:rsidRPr="004811AD">
              <w:rPr>
                <w:rFonts w:ascii="BIZ UD明朝 Medium" w:eastAsia="BIZ UD明朝 Medium" w:hAnsi="BIZ UD明朝 Medium" w:cs="ＭＳ 明朝" w:hint="eastAsia"/>
                <w:szCs w:val="21"/>
              </w:rPr>
              <w:t xml:space="preserve">　　</w:t>
            </w:r>
            <w:r w:rsidR="00981356" w:rsidRPr="004811AD">
              <w:rPr>
                <w:rFonts w:ascii="BIZ UD明朝 Medium" w:eastAsia="BIZ UD明朝 Medium" w:hAnsi="BIZ UD明朝 Medium" w:cs="ＭＳ 明朝"/>
                <w:szCs w:val="21"/>
              </w:rPr>
              <w:t xml:space="preserve">　　年　　月　　日）　（　</w:t>
            </w:r>
            <w:r w:rsidRPr="004811AD">
              <w:rPr>
                <w:rFonts w:ascii="BIZ UD明朝 Medium" w:eastAsia="BIZ UD明朝 Medium" w:hAnsi="BIZ UD明朝 Medium" w:cs="ＭＳ 明朝" w:hint="eastAsia"/>
                <w:szCs w:val="21"/>
              </w:rPr>
              <w:t xml:space="preserve">　　</w:t>
            </w:r>
            <w:r w:rsidR="00981356" w:rsidRPr="004811AD">
              <w:rPr>
                <w:rFonts w:ascii="BIZ UD明朝 Medium" w:eastAsia="BIZ UD明朝 Medium" w:hAnsi="BIZ UD明朝 Medium" w:cs="ＭＳ 明朝"/>
                <w:szCs w:val="21"/>
              </w:rPr>
              <w:t xml:space="preserve">　年　　月　　日）</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rPr>
                <w:rFonts w:ascii="BIZ UD明朝 Medium" w:eastAsia="BIZ UD明朝 Medium" w:hAnsi="BIZ UD明朝 Medium"/>
              </w:rPr>
            </w:pPr>
            <w:r w:rsidRPr="004811AD">
              <w:rPr>
                <w:rFonts w:ascii="BIZ UD明朝 Medium" w:eastAsia="BIZ UD明朝 Medium" w:hAnsi="BIZ UD明朝 Medium" w:cs="ＭＳ 明朝"/>
                <w:szCs w:val="21"/>
              </w:rPr>
              <w:t>【10．確認以降の軽微な変更の概要】</w:t>
            </w:r>
          </w:p>
          <w:p w:rsidR="00F30AF1" w:rsidRPr="004811AD" w:rsidRDefault="00981356">
            <w:pPr>
              <w:rPr>
                <w:rFonts w:ascii="BIZ UD明朝 Medium" w:eastAsia="BIZ UD明朝 Medium" w:hAnsi="BIZ UD明朝 Medium"/>
              </w:rPr>
            </w:pPr>
            <w:r w:rsidRPr="004811AD">
              <w:rPr>
                <w:rFonts w:ascii="BIZ UD明朝 Medium" w:eastAsia="BIZ UD明朝 Medium" w:hAnsi="BIZ UD明朝 Medium" w:cs="ＭＳ 明朝"/>
                <w:szCs w:val="21"/>
              </w:rPr>
              <w:t xml:space="preserve">　　【イ．変更された設計図書の種類】</w:t>
            </w:r>
          </w:p>
          <w:p w:rsidR="00F30AF1" w:rsidRPr="004811AD" w:rsidRDefault="00981356" w:rsidP="00366423">
            <w:pPr>
              <w:ind w:left="420"/>
              <w:rPr>
                <w:rFonts w:ascii="BIZ UD明朝 Medium" w:eastAsia="BIZ UD明朝 Medium" w:hAnsi="BIZ UD明朝 Medium"/>
              </w:rPr>
            </w:pPr>
            <w:r w:rsidRPr="004811AD">
              <w:rPr>
                <w:rFonts w:ascii="BIZ UD明朝 Medium" w:eastAsia="BIZ UD明朝 Medium" w:hAnsi="BIZ UD明朝 Medium" w:cs="ＭＳ 明朝"/>
                <w:szCs w:val="21"/>
              </w:rPr>
              <w:t>【ロ．変更の概要】</w:t>
            </w:r>
          </w:p>
        </w:tc>
      </w:tr>
      <w:tr w:rsidR="00F30AF1" w:rsidRPr="004811AD">
        <w:tc>
          <w:tcPr>
            <w:tcW w:w="9275" w:type="dxa"/>
            <w:tcBorders>
              <w:top w:val="single" w:sz="4" w:space="0" w:color="000001"/>
              <w:bottom w:val="single" w:sz="4" w:space="0" w:color="000001"/>
            </w:tcBorders>
            <w:shd w:val="clear" w:color="auto" w:fill="FFFFFF"/>
          </w:tcPr>
          <w:p w:rsidR="00F30AF1" w:rsidRPr="004811AD" w:rsidRDefault="00981356">
            <w:pPr>
              <w:spacing w:before="120"/>
              <w:rPr>
                <w:rFonts w:ascii="BIZ UD明朝 Medium" w:eastAsia="BIZ UD明朝 Medium" w:hAnsi="BIZ UD明朝 Medium"/>
              </w:rPr>
            </w:pPr>
            <w:r w:rsidRPr="004811AD">
              <w:rPr>
                <w:rFonts w:ascii="BIZ UD明朝 Medium" w:eastAsia="BIZ UD明朝 Medium" w:hAnsi="BIZ UD明朝 Medium" w:cs="ＭＳ 明朝"/>
                <w:szCs w:val="21"/>
              </w:rPr>
              <w:t>【11．備考】</w:t>
            </w:r>
          </w:p>
          <w:p w:rsidR="00F30AF1" w:rsidRPr="004811AD" w:rsidRDefault="00F30AF1">
            <w:pPr>
              <w:spacing w:before="120"/>
              <w:rPr>
                <w:rFonts w:ascii="BIZ UD明朝 Medium" w:eastAsia="BIZ UD明朝 Medium" w:hAnsi="BIZ UD明朝 Medium" w:cs="ＭＳ 明朝"/>
                <w:szCs w:val="21"/>
              </w:rPr>
            </w:pPr>
          </w:p>
        </w:tc>
      </w:tr>
    </w:tbl>
    <w:p w:rsidR="00F30AF1" w:rsidRPr="004811AD" w:rsidRDefault="00F30AF1">
      <w:pPr>
        <w:rPr>
          <w:rFonts w:ascii="BIZ UD明朝 Medium" w:eastAsia="BIZ UD明朝 Medium" w:hAnsi="BIZ UD明朝 Medium"/>
        </w:rPr>
        <w:sectPr w:rsidR="00F30AF1" w:rsidRPr="004811AD">
          <w:pgSz w:w="11906" w:h="16838"/>
          <w:pgMar w:top="1418" w:right="1418" w:bottom="1418" w:left="1418" w:header="720" w:footer="720" w:gutter="0"/>
          <w:cols w:space="720"/>
          <w:docGrid w:type="lines" w:linePitch="360"/>
        </w:sectPr>
      </w:pPr>
    </w:p>
    <w:p w:rsidR="00F30AF1" w:rsidRPr="004811AD" w:rsidRDefault="00981356">
      <w:pPr>
        <w:jc w:val="center"/>
        <w:rPr>
          <w:rFonts w:ascii="BIZ UD明朝 Medium" w:eastAsia="BIZ UD明朝 Medium" w:hAnsi="BIZ UD明朝 Medium"/>
        </w:rPr>
      </w:pPr>
      <w:r w:rsidRPr="004811AD">
        <w:rPr>
          <w:rFonts w:ascii="BIZ UD明朝 Medium" w:eastAsia="BIZ UD明朝 Medium" w:hAnsi="BIZ UD明朝 Medium" w:cs="ＭＳ 明朝"/>
          <w:szCs w:val="21"/>
        </w:rPr>
        <w:lastRenderedPageBreak/>
        <w:t>（第四面）</w:t>
      </w:r>
    </w:p>
    <w:p w:rsidR="00F30AF1" w:rsidRPr="004811AD" w:rsidRDefault="00981356">
      <w:pPr>
        <w:rPr>
          <w:rFonts w:ascii="BIZ UD明朝 Medium" w:eastAsia="BIZ UD明朝 Medium" w:hAnsi="BIZ UD明朝 Medium"/>
        </w:rPr>
      </w:pPr>
      <w:r w:rsidRPr="004811AD">
        <w:rPr>
          <w:rFonts w:ascii="BIZ UD明朝 Medium" w:eastAsia="BIZ UD明朝 Medium" w:hAnsi="BIZ UD明朝 Medium" w:cs="ＭＳ 明朝"/>
          <w:szCs w:val="21"/>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rsidRPr="004811AD" w:rsidTr="00A5641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spacing w:line="240" w:lineRule="exact"/>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pPr>
              <w:spacing w:line="240" w:lineRule="exact"/>
              <w:rPr>
                <w:rFonts w:ascii="BIZ UD明朝 Medium" w:eastAsia="BIZ UD明朝 Medium" w:hAnsi="BIZ UD明朝 Medium"/>
              </w:rPr>
            </w:pPr>
            <w:r w:rsidRPr="004811AD">
              <w:rPr>
                <w:rFonts w:ascii="BIZ UD明朝 Medium" w:eastAsia="BIZ UD明朝 Medium" w:hAnsi="BIZ UD明朝 Medium"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pPr>
              <w:spacing w:line="240" w:lineRule="exact"/>
              <w:jc w:val="center"/>
              <w:rPr>
                <w:rFonts w:ascii="BIZ UD明朝 Medium" w:eastAsia="BIZ UD明朝 Medium" w:hAnsi="BIZ UD明朝 Medium"/>
              </w:rPr>
            </w:pPr>
            <w:r w:rsidRPr="004811AD">
              <w:rPr>
                <w:rFonts w:ascii="BIZ UD明朝 Medium" w:eastAsia="BIZ UD明朝 Medium" w:hAnsi="BIZ UD明朝 Medium"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pPr>
              <w:pStyle w:val="a3"/>
              <w:spacing w:line="240" w:lineRule="exact"/>
              <w:rPr>
                <w:rFonts w:ascii="BIZ UD明朝 Medium" w:eastAsia="BIZ UD明朝 Medium" w:hAnsi="BIZ UD明朝 Medium"/>
              </w:rPr>
            </w:pPr>
            <w:r w:rsidRPr="004811AD">
              <w:rPr>
                <w:rFonts w:ascii="BIZ UD明朝 Medium" w:eastAsia="BIZ UD明朝 Medium" w:hAnsi="BIZ UD明朝 Medium"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pPr>
              <w:spacing w:line="240" w:lineRule="exact"/>
              <w:rPr>
                <w:rFonts w:ascii="BIZ UD明朝 Medium" w:eastAsia="BIZ UD明朝 Medium" w:hAnsi="BIZ UD明朝 Medium"/>
              </w:rPr>
            </w:pPr>
            <w:r w:rsidRPr="004811AD">
              <w:rPr>
                <w:rFonts w:ascii="BIZ UD明朝 Medium" w:eastAsia="BIZ UD明朝 Medium" w:hAnsi="BIZ UD明朝 Medium"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pPr>
              <w:spacing w:line="240" w:lineRule="exact"/>
              <w:jc w:val="center"/>
              <w:rPr>
                <w:rFonts w:ascii="BIZ UD明朝 Medium" w:eastAsia="BIZ UD明朝 Medium" w:hAnsi="BIZ UD明朝 Medium"/>
              </w:rPr>
            </w:pPr>
            <w:r w:rsidRPr="004811AD">
              <w:rPr>
                <w:rFonts w:ascii="BIZ UD明朝 Medium" w:eastAsia="BIZ UD明朝 Medium" w:hAnsi="BIZ UD明朝 Medium"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Pr="004811AD" w:rsidRDefault="00981356">
            <w:pPr>
              <w:spacing w:line="240" w:lineRule="exact"/>
              <w:jc w:val="center"/>
              <w:rPr>
                <w:rFonts w:ascii="BIZ UD明朝 Medium" w:eastAsia="BIZ UD明朝 Medium" w:hAnsi="BIZ UD明朝 Medium"/>
              </w:rPr>
            </w:pPr>
            <w:r w:rsidRPr="004811AD">
              <w:rPr>
                <w:rFonts w:ascii="BIZ UD明朝 Medium" w:eastAsia="BIZ UD明朝 Medium" w:hAnsi="BIZ UD明朝 Medium" w:cs="ＭＳ 明朝"/>
                <w:sz w:val="20"/>
              </w:rPr>
              <w:t>照合結果</w:t>
            </w:r>
          </w:p>
          <w:p w:rsidR="00F30AF1" w:rsidRPr="004811AD" w:rsidRDefault="00981356">
            <w:pPr>
              <w:spacing w:line="240" w:lineRule="exact"/>
              <w:rPr>
                <w:rFonts w:ascii="BIZ UD明朝 Medium" w:eastAsia="BIZ UD明朝 Medium" w:hAnsi="BIZ UD明朝 Medium"/>
              </w:rPr>
            </w:pPr>
            <w:r w:rsidRPr="004811AD">
              <w:rPr>
                <w:rFonts w:ascii="BIZ UD明朝 Medium" w:eastAsia="BIZ UD明朝 Medium" w:hAnsi="BIZ UD明朝 Medium" w:cs="ＭＳ 明朝"/>
                <w:spacing w:val="-20"/>
                <w:sz w:val="20"/>
              </w:rPr>
              <w:t>（不適の場合には建築主に対して行った報告の内容）</w:t>
            </w:r>
          </w:p>
        </w:tc>
      </w:tr>
      <w:tr w:rsidR="00F30AF1" w:rsidRPr="004811AD" w:rsidTr="00A56411">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F30AF1" w:rsidP="00981356">
            <w:pPr>
              <w:snapToGrid w:val="0"/>
              <w:rPr>
                <w:rFonts w:ascii="BIZ UD明朝 Medium" w:eastAsia="BIZ UD明朝 Medium" w:hAnsi="BIZ UD明朝 Medium" w:cs="ＭＳ 明朝"/>
                <w:spacing w:val="-20"/>
                <w:sz w:val="20"/>
                <w:szCs w:val="21"/>
              </w:rPr>
            </w:pPr>
          </w:p>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敷地の形状、高さ、衛生及び安全</w:t>
            </w:r>
          </w:p>
          <w:p w:rsidR="00F30AF1" w:rsidRPr="004811AD" w:rsidRDefault="00F30AF1" w:rsidP="00981356">
            <w:pPr>
              <w:rPr>
                <w:rFonts w:ascii="BIZ UD明朝 Medium" w:eastAsia="BIZ UD明朝 Medium" w:hAnsi="BIZ UD明朝 Medium"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F30AF1" w:rsidP="00981356">
            <w:pPr>
              <w:snapToGrid w:val="0"/>
              <w:rPr>
                <w:rFonts w:ascii="BIZ UD明朝 Medium" w:eastAsia="BIZ UD明朝 Medium" w:hAnsi="BIZ UD明朝 Medium" w:cs="ＭＳ 明朝"/>
                <w:spacing w:val="-20"/>
                <w:sz w:val="20"/>
                <w:szCs w:val="21"/>
              </w:rPr>
            </w:pPr>
          </w:p>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建築物の各部分の位置、形状及び大きさ</w:t>
            </w:r>
          </w:p>
          <w:p w:rsidR="00F30AF1" w:rsidRPr="004811AD" w:rsidRDefault="00F30AF1" w:rsidP="00981356">
            <w:pPr>
              <w:rPr>
                <w:rFonts w:ascii="BIZ UD明朝 Medium" w:eastAsia="BIZ UD明朝 Medium" w:hAnsi="BIZ UD明朝 Medium"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Pr="004811AD" w:rsidRDefault="00981356" w:rsidP="00981356">
            <w:pPr>
              <w:rPr>
                <w:rFonts w:ascii="BIZ UD明朝 Medium" w:eastAsia="BIZ UD明朝 Medium" w:hAnsi="BIZ UD明朝 Medium" w:cs="ＭＳ 明朝"/>
                <w:spacing w:val="-20"/>
                <w:sz w:val="20"/>
              </w:rPr>
            </w:pPr>
          </w:p>
          <w:p w:rsidR="00F30AF1" w:rsidRPr="004811AD" w:rsidRDefault="00981356" w:rsidP="00981356">
            <w:pPr>
              <w:rPr>
                <w:rFonts w:ascii="BIZ UD明朝 Medium" w:eastAsia="BIZ UD明朝 Medium" w:hAnsi="BIZ UD明朝 Medium" w:cs="ＭＳ 明朝"/>
                <w:spacing w:val="-20"/>
                <w:sz w:val="20"/>
              </w:rPr>
            </w:pPr>
            <w:r w:rsidRPr="004811AD">
              <w:rPr>
                <w:rFonts w:ascii="BIZ UD明朝 Medium" w:eastAsia="BIZ UD明朝 Medium" w:hAnsi="BIZ UD明朝 Medium" w:cs="ＭＳ 明朝"/>
                <w:spacing w:val="-20"/>
                <w:sz w:val="20"/>
              </w:rPr>
              <w:t>構造耐力上主要な部分の防錆、防腐及び防蟻措置及び状況</w:t>
            </w:r>
          </w:p>
          <w:p w:rsidR="00981356" w:rsidRPr="004811AD" w:rsidRDefault="00981356" w:rsidP="00981356">
            <w:pPr>
              <w:rPr>
                <w:rFonts w:ascii="BIZ UD明朝 Medium" w:eastAsia="BIZ UD明朝 Medium" w:hAnsi="BIZ UD明朝 Medium"/>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F30AF1" w:rsidP="00981356">
            <w:pPr>
              <w:snapToGrid w:val="0"/>
              <w:rPr>
                <w:rFonts w:ascii="BIZ UD明朝 Medium" w:eastAsia="BIZ UD明朝 Medium" w:hAnsi="BIZ UD明朝 Medium" w:cs="ＭＳ 明朝"/>
                <w:spacing w:val="-20"/>
                <w:sz w:val="20"/>
                <w:szCs w:val="21"/>
              </w:rPr>
            </w:pPr>
          </w:p>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t>開口部に設ける建具の種類及び大きさ</w:t>
            </w:r>
          </w:p>
          <w:p w:rsidR="00F30AF1" w:rsidRPr="004811AD" w:rsidRDefault="00F30AF1" w:rsidP="00981356">
            <w:pPr>
              <w:rPr>
                <w:rFonts w:ascii="BIZ UD明朝 Medium" w:eastAsia="BIZ UD明朝 Medium" w:hAnsi="BIZ UD明朝 Medium"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F30AF1" w:rsidRPr="004811AD"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Pr="004811AD" w:rsidRDefault="00981356" w:rsidP="00981356">
            <w:pPr>
              <w:rPr>
                <w:rFonts w:ascii="BIZ UD明朝 Medium" w:eastAsia="BIZ UD明朝 Medium" w:hAnsi="BIZ UD明朝 Medium"/>
              </w:rPr>
            </w:pPr>
            <w:r w:rsidRPr="004811AD">
              <w:rPr>
                <w:rFonts w:ascii="BIZ UD明朝 Medium" w:eastAsia="BIZ UD明朝 Medium" w:hAnsi="BIZ UD明朝 Medium"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Pr="004811AD" w:rsidRDefault="00F30AF1">
            <w:pPr>
              <w:snapToGrid w:val="0"/>
              <w:rPr>
                <w:rFonts w:ascii="BIZ UD明朝 Medium" w:eastAsia="BIZ UD明朝 Medium" w:hAnsi="BIZ UD明朝 Medium" w:cs="ＭＳ 明朝"/>
                <w:szCs w:val="21"/>
              </w:rPr>
            </w:pPr>
          </w:p>
        </w:tc>
      </w:tr>
      <w:tr w:rsidR="009A1336" w:rsidRPr="004811AD" w:rsidTr="0050750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9A1336" w:rsidRPr="004811AD" w:rsidRDefault="009A1336" w:rsidP="00981356">
            <w:pPr>
              <w:snapToGrid w:val="0"/>
              <w:spacing w:line="200" w:lineRule="exact"/>
              <w:rPr>
                <w:rFonts w:ascii="BIZ UD明朝 Medium" w:eastAsia="BIZ UD明朝 Medium" w:hAnsi="BIZ UD明朝 Medium" w:cs="ＭＳ 明朝"/>
                <w:spacing w:val="-20"/>
                <w:sz w:val="20"/>
                <w:szCs w:val="21"/>
              </w:rPr>
            </w:pPr>
          </w:p>
          <w:p w:rsidR="009A1336" w:rsidRPr="004811AD" w:rsidRDefault="009A1336" w:rsidP="00981356">
            <w:pPr>
              <w:spacing w:line="200" w:lineRule="exact"/>
              <w:rPr>
                <w:rFonts w:ascii="BIZ UD明朝 Medium" w:eastAsia="BIZ UD明朝 Medium" w:hAnsi="BIZ UD明朝 Medium"/>
              </w:rPr>
            </w:pPr>
            <w:r w:rsidRPr="004811AD">
              <w:rPr>
                <w:rFonts w:ascii="BIZ UD明朝 Medium" w:eastAsia="BIZ UD明朝 Medium" w:hAnsi="BIZ UD明朝 Medium" w:cs="ＭＳ 明朝"/>
                <w:spacing w:val="-20"/>
                <w:sz w:val="20"/>
              </w:rPr>
              <w:t>備　　　　　　考</w:t>
            </w:r>
          </w:p>
          <w:p w:rsidR="009A1336" w:rsidRPr="004811AD" w:rsidRDefault="009A1336" w:rsidP="00981356">
            <w:pPr>
              <w:spacing w:line="200" w:lineRule="exact"/>
              <w:rPr>
                <w:rFonts w:ascii="BIZ UD明朝 Medium" w:eastAsia="BIZ UD明朝 Medium" w:hAnsi="BIZ UD明朝 Medium" w:cs="ＭＳ 明朝"/>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rsidR="009A1336" w:rsidRPr="004811AD" w:rsidRDefault="009A1336">
            <w:pPr>
              <w:snapToGrid w:val="0"/>
              <w:spacing w:line="200" w:lineRule="exact"/>
              <w:rPr>
                <w:rFonts w:ascii="BIZ UD明朝 Medium" w:eastAsia="BIZ UD明朝 Medium" w:hAnsi="BIZ UD明朝 Medium" w:cs="ＭＳ 明朝"/>
                <w:szCs w:val="21"/>
              </w:rPr>
            </w:pPr>
          </w:p>
        </w:tc>
      </w:tr>
    </w:tbl>
    <w:p w:rsidR="00F30AF1" w:rsidRPr="004811AD" w:rsidRDefault="00F30AF1">
      <w:pPr>
        <w:rPr>
          <w:rFonts w:ascii="BIZ UD明朝 Medium" w:eastAsia="BIZ UD明朝 Medium" w:hAnsi="BIZ UD明朝 Medium"/>
        </w:rPr>
        <w:sectPr w:rsidR="00F30AF1" w:rsidRPr="004811AD">
          <w:pgSz w:w="11906" w:h="16838"/>
          <w:pgMar w:top="1134" w:right="1134" w:bottom="1134" w:left="1134" w:header="720" w:footer="720" w:gutter="0"/>
          <w:cols w:space="720"/>
          <w:docGrid w:type="lines" w:linePitch="285"/>
        </w:sectPr>
      </w:pPr>
    </w:p>
    <w:p w:rsidR="00F30AF1" w:rsidRPr="004811AD" w:rsidRDefault="00981356">
      <w:pPr>
        <w:jc w:val="left"/>
        <w:rPr>
          <w:rFonts w:ascii="BIZ UD明朝 Medium" w:eastAsia="BIZ UD明朝 Medium" w:hAnsi="BIZ UD明朝 Medium"/>
        </w:rPr>
      </w:pPr>
      <w:r w:rsidRPr="004811AD">
        <w:rPr>
          <w:rFonts w:ascii="BIZ UD明朝 Medium" w:eastAsia="BIZ UD明朝 Medium" w:hAnsi="BIZ UD明朝 Medium" w:cs="ＭＳ 明朝"/>
          <w:szCs w:val="19"/>
        </w:rPr>
        <w:lastRenderedPageBreak/>
        <w:t>（注意）</w:t>
      </w:r>
    </w:p>
    <w:p w:rsidR="00070A82" w:rsidRPr="004811AD" w:rsidRDefault="00070A82" w:rsidP="00070A82">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１.各面共通関係</w:t>
      </w:r>
    </w:p>
    <w:p w:rsidR="00070A82" w:rsidRPr="004811AD" w:rsidRDefault="00070A82" w:rsidP="00070A82">
      <w:pPr>
        <w:adjustRightInd w:val="0"/>
        <w:ind w:firstLineChars="200" w:firstLine="42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数字は算用数字を、単位はメートル法を用いてください。</w:t>
      </w:r>
    </w:p>
    <w:p w:rsidR="00070A82" w:rsidRPr="004811AD" w:rsidRDefault="00070A82" w:rsidP="00070A82">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２.第一面関係</w:t>
      </w:r>
    </w:p>
    <w:p w:rsidR="00070A82" w:rsidRPr="004811AD" w:rsidRDefault="00070A82" w:rsidP="00070A82">
      <w:pPr>
        <w:adjustRightInd w:val="0"/>
        <w:ind w:leftChars="100" w:left="420" w:right="-1"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※印のある欄は記入しないでください。</w:t>
      </w:r>
    </w:p>
    <w:p w:rsidR="00070A82" w:rsidRPr="004811AD" w:rsidRDefault="00070A82" w:rsidP="00070A82">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３.第二面関係</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建築主、設置者又は築造主からの委任を受けて申請を行う者がいる場合においては、２欄に記入してください。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⑥　６欄は、工事施工者が２以上のときは、代表となる工事施工者について記入し、別紙に他の工事施工者について棟別にそれぞれ必要な事項を記入して添えてください。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⑦　建築物又は工作物の名称又は工事名が定まつているときは、７欄に記入してください。</w:t>
      </w:r>
    </w:p>
    <w:p w:rsidR="00070A82" w:rsidRPr="004811AD" w:rsidRDefault="00070A82" w:rsidP="00070A82">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４.第三面関係</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住居表示が定まつているときは、１欄の「ロ」に記入してください。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２欄の「イ」は、建築物が建築基準法施行令第10条各号に掲げる建築物に該当する場合に、当該各号の数字を記入してください。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③　２欄の「ロ」は、該当するチェックボックスに「レ」マークを入れてください。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④　２欄の「ハ」は、認証型式部材等製造者が製造をした当該認証に係る型式部材等を有する場合に、その認証番号を記載してください。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⑤　３欄、４欄及び５欄は、計画変更の確認を受けている場合は直前の計画変更の確認について記載してください。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⑥　９欄は、記入欄が不足する場合には、別紙に必要な事項を記入して添えてください。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⑦　10欄は、軽微な設計変更が２以上あるときは、その一について記入し、別紙にその他の軽微な設計変更について、必要な事項を記入して添えてください。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⑧　10欄の「ロ」は、変更の内容、変更の理由等の概要を記入してください。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⑨　10欄は、特定工程に係る建築物にあつては、この申請を直前の中間検査を申請した</w:t>
      </w:r>
      <w:r w:rsidRPr="004811AD">
        <w:rPr>
          <w:rFonts w:ascii="BIZ UD明朝 Medium" w:eastAsia="BIZ UD明朝 Medium" w:hAnsi="BIZ UD明朝 Medium" w:hint="eastAsia"/>
          <w:color w:val="000000" w:themeColor="text1"/>
          <w:szCs w:val="19"/>
        </w:rPr>
        <w:t>建築主事</w:t>
      </w:r>
      <w:r w:rsidR="004E21C0" w:rsidRPr="004811AD">
        <w:rPr>
          <w:rFonts w:ascii="BIZ UD明朝 Medium" w:eastAsia="BIZ UD明朝 Medium" w:hAnsi="BIZ UD明朝 Medium" w:hint="eastAsia"/>
          <w:color w:val="000000" w:themeColor="text1"/>
          <w:szCs w:val="19"/>
        </w:rPr>
        <w:t>等</w:t>
      </w:r>
      <w:r w:rsidRPr="004811AD">
        <w:rPr>
          <w:rFonts w:ascii="BIZ UD明朝 Medium" w:eastAsia="BIZ UD明朝 Medium" w:hAnsi="BIZ UD明朝 Medium"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szCs w:val="19"/>
        </w:rPr>
        <w:t xml:space="preserve">⑩　</w:t>
      </w:r>
      <w:r w:rsidRPr="004811AD">
        <w:rPr>
          <w:rFonts w:ascii="BIZ UD明朝 Medium" w:eastAsia="BIZ UD明朝 Medium" w:hAnsi="BIZ UD明朝 Medium" w:hint="eastAsia"/>
          <w:szCs w:val="19"/>
        </w:rPr>
        <w:t>10欄は、申請建築物について変更後も建築物の計画が建築基準関係規定に適合することが明ら</w:t>
      </w:r>
      <w:r w:rsidRPr="004811AD">
        <w:rPr>
          <w:rFonts w:ascii="BIZ UD明朝 Medium" w:eastAsia="BIZ UD明朝 Medium" w:hAnsi="BIZ UD明朝 Medium" w:hint="eastAsia"/>
          <w:szCs w:val="19"/>
        </w:rPr>
        <w:lastRenderedPageBreak/>
        <w:t>かなことが確かめられた旨の図書を添えてください。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rsidR="00070A82" w:rsidRPr="004811AD" w:rsidRDefault="00070A82" w:rsidP="00070A82">
      <w:pPr>
        <w:adjustRightInd w:val="0"/>
        <w:spacing w:beforeLines="50" w:before="142"/>
        <w:jc w:val="left"/>
        <w:rPr>
          <w:rFonts w:ascii="BIZ UD明朝 Medium" w:eastAsia="BIZ UD明朝 Medium" w:hAnsi="BIZ UD明朝 Medium"/>
          <w:szCs w:val="19"/>
        </w:rPr>
      </w:pPr>
      <w:r w:rsidRPr="004811AD">
        <w:rPr>
          <w:rFonts w:ascii="BIZ UD明朝 Medium" w:eastAsia="BIZ UD明朝 Medium" w:hAnsi="BIZ UD明朝 Medium" w:hint="eastAsia"/>
          <w:szCs w:val="19"/>
        </w:rPr>
        <w:t>５.第四面関係</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w:t>
      </w:r>
      <w:r w:rsidRPr="004811AD">
        <w:rPr>
          <w:rFonts w:ascii="BIZ UD明朝 Medium" w:eastAsia="BIZ UD明朝 Medium" w:hAnsi="BIZ UD明朝 Medium" w:hint="eastAsia"/>
          <w:color w:val="000000" w:themeColor="text1"/>
          <w:szCs w:val="19"/>
        </w:rPr>
        <w:t>建築主事</w:t>
      </w:r>
      <w:r w:rsidR="004E21C0" w:rsidRPr="004811AD">
        <w:rPr>
          <w:rFonts w:ascii="BIZ UD明朝 Medium" w:eastAsia="BIZ UD明朝 Medium" w:hAnsi="BIZ UD明朝 Medium" w:hint="eastAsia"/>
          <w:color w:val="000000" w:themeColor="text1"/>
          <w:szCs w:val="19"/>
        </w:rPr>
        <w:t>等</w:t>
      </w:r>
      <w:r w:rsidRPr="004811AD">
        <w:rPr>
          <w:rFonts w:ascii="BIZ UD明朝 Medium" w:eastAsia="BIZ UD明朝 Medium" w:hAnsi="BIZ UD明朝 Medium"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②　申請建築物が複数の構造方法からなる場合には、それぞれの構造の部分ごとに記載してください。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⑤　「特定天井に用いる材料の種類並びに当該特定天井の構造及び施工状況」は、建築基準法施行令第39条第３項、第81条第１項第３号、第82条の５第７号又は第</w:t>
      </w:r>
      <w:r w:rsidRPr="004811AD">
        <w:rPr>
          <w:rFonts w:ascii="BIZ UD明朝 Medium" w:eastAsia="BIZ UD明朝 Medium" w:hAnsi="BIZ UD明朝 Medium"/>
          <w:szCs w:val="19"/>
        </w:rPr>
        <w:t>137</w:t>
      </w:r>
      <w:r w:rsidRPr="004811AD">
        <w:rPr>
          <w:rFonts w:ascii="BIZ UD明朝 Medium" w:eastAsia="BIZ UD明朝 Medium" w:hAnsi="BIZ UD明朝 Medium" w:hint="eastAsia"/>
          <w:szCs w:val="19"/>
        </w:rPr>
        <w:t>条の２第１号イ(3)の規定の適用を受ける部分について記載してください。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⑦　「天井及び壁の室内に面する部分に係る仕上げ」は、建築基準法第35条の２の規定の適用を受ける部分について記載してください。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⑧　「開口部」は、防火設備の設置が義務付けられている部分、建築基準法第28条第１項の規定の適用を受ける部分及び同法第35条の適用を受ける部分について記載してください。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szCs w:val="19"/>
        </w:rPr>
        <w:t>⑩</w:t>
      </w:r>
      <w:r w:rsidRPr="004811AD">
        <w:rPr>
          <w:rFonts w:ascii="BIZ UD明朝 Medium" w:eastAsia="BIZ UD明朝 Medium" w:hAnsi="BIZ UD明朝 Medium"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070A82" w:rsidRPr="004811AD" w:rsidRDefault="00070A82" w:rsidP="00070A82">
      <w:pPr>
        <w:adjustRightInd w:val="0"/>
        <w:ind w:leftChars="100" w:left="420" w:hangingChars="100" w:hanging="210"/>
        <w:jc w:val="left"/>
        <w:rPr>
          <w:rFonts w:ascii="BIZ UD明朝 Medium" w:eastAsia="BIZ UD明朝 Medium" w:hAnsi="BIZ UD明朝 Medium"/>
          <w:szCs w:val="19"/>
        </w:rPr>
      </w:pPr>
      <w:r w:rsidRPr="004811AD">
        <w:rPr>
          <w:rFonts w:ascii="BIZ UD明朝 Medium" w:eastAsia="BIZ UD明朝 Medium" w:hAnsi="BIZ UD明朝 Medium" w:hint="eastAsia"/>
          <w:szCs w:val="19"/>
        </w:rPr>
        <w:t>⑬</w:t>
      </w:r>
      <w:r w:rsidRPr="004811AD">
        <w:rPr>
          <w:rFonts w:ascii="BIZ UD明朝 Medium" w:eastAsia="BIZ UD明朝 Medium" w:hAnsi="BIZ UD明朝 Medium"/>
          <w:szCs w:val="19"/>
        </w:rPr>
        <w:t xml:space="preserve">　</w:t>
      </w:r>
      <w:r w:rsidRPr="004811AD">
        <w:rPr>
          <w:rFonts w:ascii="BIZ UD明朝 Medium" w:eastAsia="BIZ UD明朝 Medium" w:hAnsi="BIZ UD明朝 Medium" w:hint="eastAsia"/>
          <w:szCs w:val="19"/>
        </w:rPr>
        <w:t>この書類に記載すべき事項を含む報告書を別に添付すれば、この書類を別途提出する必要はありません。</w:t>
      </w:r>
    </w:p>
    <w:p w:rsidR="00F30AF1" w:rsidRPr="004811AD" w:rsidRDefault="00F30AF1">
      <w:pPr>
        <w:jc w:val="left"/>
        <w:rPr>
          <w:rFonts w:ascii="BIZ UD明朝 Medium" w:eastAsia="BIZ UD明朝 Medium" w:hAnsi="BIZ UD明朝 Medium"/>
        </w:rPr>
      </w:pPr>
    </w:p>
    <w:sectPr w:rsidR="00F30AF1" w:rsidRPr="004811AD">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F9" w:rsidRDefault="000D2DF9" w:rsidP="00366423">
      <w:r>
        <w:separator/>
      </w:r>
    </w:p>
  </w:endnote>
  <w:endnote w:type="continuationSeparator" w:id="0">
    <w:p w:rsidR="000D2DF9" w:rsidRDefault="000D2DF9"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F9" w:rsidRDefault="000D2DF9" w:rsidP="00366423">
      <w:r>
        <w:separator/>
      </w:r>
    </w:p>
  </w:footnote>
  <w:footnote w:type="continuationSeparator" w:id="0">
    <w:p w:rsidR="000D2DF9" w:rsidRDefault="000D2DF9"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6"/>
    <w:rsid w:val="00070A82"/>
    <w:rsid w:val="000D2DF9"/>
    <w:rsid w:val="002B6C20"/>
    <w:rsid w:val="00366423"/>
    <w:rsid w:val="004811AD"/>
    <w:rsid w:val="004E21C0"/>
    <w:rsid w:val="0058783A"/>
    <w:rsid w:val="009238D5"/>
    <w:rsid w:val="00981356"/>
    <w:rsid w:val="009A1336"/>
    <w:rsid w:val="00A56411"/>
    <w:rsid w:val="00B17768"/>
    <w:rsid w:val="00C438B9"/>
    <w:rsid w:val="00D72B81"/>
    <w:rsid w:val="00F055F4"/>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2023-01-13T04:17:00Z</cp:lastPrinted>
  <dcterms:created xsi:type="dcterms:W3CDTF">2025-08-01T01:07:00Z</dcterms:created>
  <dcterms:modified xsi:type="dcterms:W3CDTF">2025-08-01T01:07:00Z</dcterms:modified>
</cp:coreProperties>
</file>