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CF4C11" w14:textId="01080613" w:rsidR="004C3E43" w:rsidRPr="00F42B2B" w:rsidRDefault="009766D1">
      <w:pPr>
        <w:rPr>
          <w:rFonts w:ascii="BIZ UD明朝 Medium" w:eastAsia="BIZ UD明朝 Medium" w:hAnsi="BIZ UD明朝 Medium"/>
        </w:rPr>
      </w:pPr>
      <w:r w:rsidRPr="00F42B2B">
        <w:rPr>
          <w:rFonts w:ascii="BIZ UD明朝 Medium" w:eastAsia="BIZ UD明朝 Medium" w:hAnsi="BIZ UD明朝 Medium" w:cs="Century"/>
        </w:rPr>
        <w:t>第四十二号様式（第八条の二</w:t>
      </w:r>
      <w:r w:rsidR="00F67000" w:rsidRPr="00F42B2B">
        <w:rPr>
          <w:rFonts w:ascii="BIZ UD明朝 Medium" w:eastAsia="BIZ UD明朝 Medium" w:hAnsi="BIZ UD明朝 Medium" w:cs="Century" w:hint="eastAsia"/>
        </w:rPr>
        <w:t>の二</w:t>
      </w:r>
      <w:r w:rsidR="00495FAC" w:rsidRPr="00F42B2B">
        <w:rPr>
          <w:rFonts w:ascii="BIZ UD明朝 Medium" w:eastAsia="BIZ UD明朝 Medium" w:hAnsi="BIZ UD明朝 Medium" w:cs="Century" w:hint="eastAsia"/>
        </w:rPr>
        <w:t>及び八条の二の六</w:t>
      </w:r>
      <w:r w:rsidRPr="00F42B2B">
        <w:rPr>
          <w:rFonts w:ascii="BIZ UD明朝 Medium" w:eastAsia="BIZ UD明朝 Medium" w:hAnsi="BIZ UD明朝 Medium" w:cs="Century"/>
        </w:rPr>
        <w:t>関係）（Ａ４）</w:t>
      </w:r>
    </w:p>
    <w:p w14:paraId="58A5D9DA" w14:textId="77777777" w:rsidR="004C3E43" w:rsidRPr="00F42B2B" w:rsidRDefault="004C3E43">
      <w:pPr>
        <w:rPr>
          <w:rFonts w:ascii="BIZ UD明朝 Medium" w:eastAsia="BIZ UD明朝 Medium" w:hAnsi="BIZ UD明朝 Medium" w:cs="Times New Roman"/>
          <w:spacing w:val="24"/>
        </w:rPr>
      </w:pPr>
    </w:p>
    <w:p w14:paraId="3137609F" w14:textId="57BD0552" w:rsidR="00D337D6" w:rsidRPr="00F42B2B" w:rsidRDefault="00D337D6">
      <w:pPr>
        <w:rPr>
          <w:rFonts w:ascii="BIZ UD明朝 Medium" w:eastAsia="BIZ UD明朝 Medium" w:hAnsi="BIZ UD明朝 Medium" w:cs="Times New Roman"/>
          <w:spacing w:val="24"/>
        </w:rPr>
      </w:pPr>
    </w:p>
    <w:p w14:paraId="34827912" w14:textId="07C02572" w:rsidR="004C3E43" w:rsidRPr="00F42B2B" w:rsidRDefault="009766D1">
      <w:pPr>
        <w:jc w:val="center"/>
        <w:rPr>
          <w:rFonts w:ascii="BIZ UD明朝 Medium" w:eastAsia="BIZ UD明朝 Medium" w:hAnsi="BIZ UD明朝 Medium"/>
        </w:rPr>
      </w:pPr>
      <w:r w:rsidRPr="00F42B2B">
        <w:rPr>
          <w:rFonts w:ascii="BIZ UD明朝 Medium" w:eastAsia="BIZ UD明朝 Medium" w:hAnsi="BIZ UD明朝 Medium" w:cs="Century"/>
        </w:rPr>
        <w:t>建築基準法第</w:t>
      </w:r>
      <w:r w:rsidRPr="00F42B2B">
        <w:rPr>
          <w:rFonts w:ascii="BIZ UD明朝 Medium" w:eastAsia="BIZ UD明朝 Medium" w:hAnsi="BIZ UD明朝 Medium"/>
        </w:rPr>
        <w:t>18</w:t>
      </w:r>
      <w:r w:rsidRPr="00F42B2B">
        <w:rPr>
          <w:rFonts w:ascii="BIZ UD明朝 Medium" w:eastAsia="BIZ UD明朝 Medium" w:hAnsi="BIZ UD明朝 Medium" w:cs="Century"/>
        </w:rPr>
        <w:t>条第２項</w:t>
      </w:r>
      <w:r w:rsidR="00F67000" w:rsidRPr="00F42B2B">
        <w:rPr>
          <w:rFonts w:ascii="BIZ UD明朝 Medium" w:eastAsia="BIZ UD明朝 Medium" w:hAnsi="BIZ UD明朝 Medium" w:cs="Century" w:hint="eastAsia"/>
        </w:rPr>
        <w:t>又は第４項</w:t>
      </w:r>
      <w:r w:rsidRPr="00F42B2B">
        <w:rPr>
          <w:rFonts w:ascii="BIZ UD明朝 Medium" w:eastAsia="BIZ UD明朝 Medium" w:hAnsi="BIZ UD明朝 Medium" w:cs="Century"/>
        </w:rPr>
        <w:t>の規定による</w:t>
      </w:r>
    </w:p>
    <w:p w14:paraId="0C6B820E" w14:textId="77777777" w:rsidR="004C3E43" w:rsidRPr="00F42B2B" w:rsidRDefault="009766D1">
      <w:pPr>
        <w:jc w:val="center"/>
        <w:rPr>
          <w:rFonts w:ascii="BIZ UD明朝 Medium" w:eastAsia="BIZ UD明朝 Medium" w:hAnsi="BIZ UD明朝 Medium"/>
        </w:rPr>
      </w:pPr>
      <w:r w:rsidRPr="00F42B2B">
        <w:rPr>
          <w:rFonts w:ascii="BIZ UD明朝 Medium" w:eastAsia="BIZ UD明朝 Medium" w:hAnsi="BIZ UD明朝 Medium" w:cs="Century"/>
          <w:lang w:eastAsia="zh-TW"/>
        </w:rPr>
        <w:t>計画通知書（建築物）</w:t>
      </w:r>
    </w:p>
    <w:p w14:paraId="136916C0" w14:textId="77777777" w:rsidR="004C3E43" w:rsidRPr="00F42B2B" w:rsidRDefault="009766D1">
      <w:pPr>
        <w:jc w:val="center"/>
        <w:rPr>
          <w:rFonts w:ascii="BIZ UD明朝 Medium" w:eastAsia="BIZ UD明朝 Medium" w:hAnsi="BIZ UD明朝 Medium"/>
        </w:rPr>
      </w:pPr>
      <w:r w:rsidRPr="00F42B2B">
        <w:rPr>
          <w:rFonts w:ascii="BIZ UD明朝 Medium" w:eastAsia="BIZ UD明朝 Medium" w:hAnsi="BIZ UD明朝 Medium" w:cs="Century"/>
          <w:lang w:eastAsia="zh-TW"/>
        </w:rPr>
        <w:t>（第一面）</w:t>
      </w:r>
    </w:p>
    <w:p w14:paraId="419A780D" w14:textId="77777777" w:rsidR="004C3E43" w:rsidRPr="00F42B2B" w:rsidRDefault="004C3E43">
      <w:pPr>
        <w:rPr>
          <w:rFonts w:ascii="BIZ UD明朝 Medium" w:eastAsia="BIZ UD明朝 Medium" w:hAnsi="BIZ UD明朝 Medium" w:cs="Times New Roman"/>
          <w:spacing w:val="24"/>
          <w:lang w:eastAsia="zh-TW"/>
        </w:rPr>
      </w:pPr>
    </w:p>
    <w:p w14:paraId="5DFC5C51" w14:textId="26BFE5F7" w:rsidR="004C3E43" w:rsidRPr="00F42B2B" w:rsidRDefault="009766D1">
      <w:pPr>
        <w:rPr>
          <w:rFonts w:ascii="BIZ UD明朝 Medium" w:eastAsia="BIZ UD明朝 Medium" w:hAnsi="BIZ UD明朝 Medium"/>
        </w:rPr>
      </w:pPr>
      <w:r w:rsidRPr="00F42B2B">
        <w:rPr>
          <w:rFonts w:ascii="BIZ UD明朝 Medium" w:eastAsia="BIZ UD明朝 Medium" w:hAnsi="BIZ UD明朝 Medium" w:cs="Century"/>
          <w:lang w:eastAsia="zh-TW"/>
        </w:rPr>
        <w:t xml:space="preserve">　</w:t>
      </w:r>
      <w:r w:rsidRPr="00F42B2B">
        <w:rPr>
          <w:rFonts w:ascii="BIZ UD明朝 Medium" w:eastAsia="BIZ UD明朝 Medium" w:hAnsi="BIZ UD明朝 Medium" w:cs="Century"/>
        </w:rPr>
        <w:t>建築基準法第</w:t>
      </w:r>
      <w:r w:rsidRPr="00F42B2B">
        <w:rPr>
          <w:rFonts w:ascii="BIZ UD明朝 Medium" w:eastAsia="BIZ UD明朝 Medium" w:hAnsi="BIZ UD明朝 Medium"/>
        </w:rPr>
        <w:t>18</w:t>
      </w:r>
      <w:r w:rsidRPr="00F42B2B">
        <w:rPr>
          <w:rFonts w:ascii="BIZ UD明朝 Medium" w:eastAsia="BIZ UD明朝 Medium" w:hAnsi="BIZ UD明朝 Medium" w:cs="Century"/>
        </w:rPr>
        <w:t>条第２項</w:t>
      </w:r>
      <w:r w:rsidR="00F67000" w:rsidRPr="00F42B2B">
        <w:rPr>
          <w:rFonts w:ascii="BIZ UD明朝 Medium" w:eastAsia="BIZ UD明朝 Medium" w:hAnsi="BIZ UD明朝 Medium" w:cs="Century" w:hint="eastAsia"/>
        </w:rPr>
        <w:t>又は第４項</w:t>
      </w:r>
      <w:r w:rsidRPr="00F42B2B">
        <w:rPr>
          <w:rFonts w:ascii="BIZ UD明朝 Medium" w:eastAsia="BIZ UD明朝 Medium" w:hAnsi="BIZ UD明朝 Medium" w:cs="Century"/>
        </w:rPr>
        <w:t>の規定により計画を通知します。</w:t>
      </w:r>
    </w:p>
    <w:p w14:paraId="356E8836" w14:textId="77777777" w:rsidR="004C3E43" w:rsidRPr="00F42B2B" w:rsidRDefault="004C3E43">
      <w:pPr>
        <w:rPr>
          <w:rFonts w:ascii="BIZ UD明朝 Medium" w:eastAsia="BIZ UD明朝 Medium" w:hAnsi="BIZ UD明朝 Medium" w:cs="Times New Roman"/>
          <w:spacing w:val="24"/>
        </w:rPr>
      </w:pPr>
    </w:p>
    <w:p w14:paraId="6C6C51F6" w14:textId="18F2F3C9" w:rsidR="004C3E43" w:rsidRPr="00F42B2B" w:rsidRDefault="009766D1">
      <w:pPr>
        <w:rPr>
          <w:rFonts w:ascii="BIZ UD明朝 Medium" w:eastAsia="BIZ UD明朝 Medium" w:hAnsi="BIZ UD明朝 Medium"/>
        </w:rPr>
      </w:pPr>
      <w:r w:rsidRPr="00F42B2B">
        <w:rPr>
          <w:rFonts w:ascii="BIZ UD明朝 Medium" w:eastAsia="BIZ UD明朝 Medium" w:hAnsi="BIZ UD明朝 Medium" w:cs="Century"/>
        </w:rPr>
        <w:t xml:space="preserve">　</w:t>
      </w:r>
      <w:r w:rsidR="00F42B2B" w:rsidRPr="00F42B2B">
        <w:rPr>
          <w:rFonts w:ascii="BIZ UD明朝 Medium" w:eastAsia="BIZ UD明朝 Medium" w:hAnsi="BIZ UD明朝 Medium" w:cs="Century" w:hint="eastAsia"/>
          <w:color w:val="000000" w:themeColor="text1"/>
          <w:lang w:eastAsia="zh-TW"/>
        </w:rPr>
        <w:t>品川区　建築主事　　様</w:t>
      </w:r>
    </w:p>
    <w:p w14:paraId="12913C1D" w14:textId="77777777" w:rsidR="004C3E43" w:rsidRPr="00F42B2B" w:rsidRDefault="004C3E43">
      <w:pPr>
        <w:jc w:val="right"/>
        <w:rPr>
          <w:rFonts w:ascii="BIZ UD明朝 Medium" w:eastAsia="BIZ UD明朝 Medium" w:hAnsi="BIZ UD明朝 Medium" w:cs="Times New Roman"/>
          <w:spacing w:val="24"/>
          <w:lang w:eastAsia="zh-TW"/>
        </w:rPr>
      </w:pPr>
    </w:p>
    <w:p w14:paraId="68BBCDD2" w14:textId="77777777" w:rsidR="004C3E43" w:rsidRPr="00F42B2B" w:rsidRDefault="009766D1">
      <w:pPr>
        <w:jc w:val="right"/>
        <w:rPr>
          <w:rFonts w:ascii="BIZ UD明朝 Medium" w:eastAsia="BIZ UD明朝 Medium" w:hAnsi="BIZ UD明朝 Medium"/>
        </w:rPr>
      </w:pPr>
      <w:r w:rsidRPr="00F42B2B">
        <w:rPr>
          <w:rFonts w:ascii="BIZ UD明朝 Medium" w:eastAsia="BIZ UD明朝 Medium" w:hAnsi="BIZ UD明朝 Medium" w:cs="Century"/>
          <w:lang w:eastAsia="zh-CN"/>
        </w:rPr>
        <w:t>第　　　　　　号</w:t>
      </w:r>
    </w:p>
    <w:p w14:paraId="07D3CE5B" w14:textId="77777777" w:rsidR="004C3E43" w:rsidRPr="00F42B2B" w:rsidRDefault="009766D1">
      <w:pPr>
        <w:jc w:val="right"/>
        <w:rPr>
          <w:rFonts w:ascii="BIZ UD明朝 Medium" w:eastAsia="BIZ UD明朝 Medium" w:hAnsi="BIZ UD明朝 Medium" w:cs="Century"/>
          <w:lang w:eastAsia="zh-CN"/>
        </w:rPr>
      </w:pPr>
      <w:r w:rsidRPr="00F42B2B">
        <w:rPr>
          <w:rFonts w:ascii="BIZ UD明朝 Medium" w:eastAsia="BIZ UD明朝 Medium" w:hAnsi="BIZ UD明朝 Medium" w:cs="Century"/>
          <w:lang w:eastAsia="zh-CN"/>
        </w:rPr>
        <w:t xml:space="preserve">　年　月　日</w:t>
      </w:r>
    </w:p>
    <w:p w14:paraId="63A01D19" w14:textId="77777777" w:rsidR="00D337D6" w:rsidRPr="00F42B2B" w:rsidRDefault="00D337D6">
      <w:pPr>
        <w:jc w:val="right"/>
        <w:rPr>
          <w:rFonts w:ascii="BIZ UD明朝 Medium" w:eastAsia="BIZ UD明朝 Medium" w:hAnsi="BIZ UD明朝 Medium"/>
        </w:rPr>
      </w:pPr>
    </w:p>
    <w:p w14:paraId="413C54F4" w14:textId="77777777" w:rsidR="008A394A" w:rsidRPr="00F42B2B" w:rsidRDefault="008A394A" w:rsidP="008A394A">
      <w:pPr>
        <w:wordWrap w:val="0"/>
        <w:jc w:val="right"/>
        <w:rPr>
          <w:rFonts w:ascii="BIZ UD明朝 Medium" w:eastAsia="BIZ UD明朝 Medium" w:hAnsi="BIZ UD明朝 Medium"/>
        </w:rPr>
      </w:pPr>
      <w:r w:rsidRPr="00F42B2B">
        <w:rPr>
          <w:rFonts w:ascii="BIZ UD明朝 Medium" w:eastAsia="BIZ UD明朝 Medium" w:hAnsi="BIZ UD明朝 Medium" w:cs="Times New Roman"/>
        </w:rPr>
        <w:t>通知者官職</w:t>
      </w:r>
      <w:r w:rsidRPr="00F42B2B">
        <w:rPr>
          <w:rFonts w:ascii="BIZ UD明朝 Medium" w:eastAsia="BIZ UD明朝 Medium" w:hAnsi="BIZ UD明朝 Medium" w:cs="Times New Roman" w:hint="eastAsia"/>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8A394A" w:rsidRPr="00F42B2B" w14:paraId="42419E8F" w14:textId="77777777" w:rsidTr="00815858">
        <w:trPr>
          <w:trHeight w:val="362"/>
        </w:trPr>
        <w:tc>
          <w:tcPr>
            <w:tcW w:w="8941" w:type="dxa"/>
            <w:tcBorders>
              <w:top w:val="single" w:sz="4" w:space="0" w:color="000001"/>
            </w:tcBorders>
            <w:shd w:val="clear" w:color="auto" w:fill="FFFFFF"/>
          </w:tcPr>
          <w:p w14:paraId="4293FC44" w14:textId="77777777" w:rsidR="008A394A" w:rsidRPr="00F42B2B" w:rsidRDefault="008A394A" w:rsidP="00815858">
            <w:pPr>
              <w:snapToGrid w:val="0"/>
              <w:spacing w:line="360" w:lineRule="atLeast"/>
              <w:ind w:right="540"/>
              <w:jc w:val="right"/>
              <w:rPr>
                <w:rFonts w:ascii="BIZ UD明朝 Medium" w:eastAsia="BIZ UD明朝 Medium" w:hAnsi="BIZ UD明朝 Medium"/>
                <w:sz w:val="24"/>
                <w:szCs w:val="24"/>
                <w:lang w:eastAsia="zh-TW"/>
              </w:rPr>
            </w:pPr>
          </w:p>
        </w:tc>
      </w:tr>
    </w:tbl>
    <w:p w14:paraId="6A6CB654" w14:textId="77777777" w:rsidR="008A394A" w:rsidRPr="00F42B2B" w:rsidRDefault="008A394A" w:rsidP="008A394A">
      <w:pPr>
        <w:wordWrap w:val="0"/>
        <w:jc w:val="right"/>
        <w:rPr>
          <w:rFonts w:ascii="BIZ UD明朝 Medium" w:eastAsia="BIZ UD明朝 Medium" w:hAnsi="BIZ UD明朝 Medium"/>
        </w:rPr>
      </w:pPr>
      <w:r w:rsidRPr="00F42B2B">
        <w:rPr>
          <w:rFonts w:ascii="BIZ UD明朝 Medium" w:eastAsia="BIZ UD明朝 Medium" w:hAnsi="BIZ UD明朝 Medium" w:cs="Times New Roman"/>
          <w:lang w:eastAsia="zh-TW"/>
        </w:rPr>
        <w:t>設計者氏名</w:t>
      </w:r>
      <w:r w:rsidRPr="00F42B2B">
        <w:rPr>
          <w:rFonts w:ascii="BIZ UD明朝 Medium" w:eastAsia="BIZ UD明朝 Medium" w:hAnsi="BIZ UD明朝 Medium" w:cs="Times New Roman" w:hint="eastAsia"/>
        </w:rPr>
        <w:t xml:space="preserve">　　　　　　　　　　</w:t>
      </w:r>
    </w:p>
    <w:tbl>
      <w:tblPr>
        <w:tblW w:w="0" w:type="auto"/>
        <w:tblInd w:w="81" w:type="dxa"/>
        <w:tblLayout w:type="fixed"/>
        <w:tblCellMar>
          <w:left w:w="52" w:type="dxa"/>
          <w:right w:w="52" w:type="dxa"/>
        </w:tblCellMar>
        <w:tblLook w:val="0000" w:firstRow="0" w:lastRow="0" w:firstColumn="0" w:lastColumn="0" w:noHBand="0" w:noVBand="0"/>
      </w:tblPr>
      <w:tblGrid>
        <w:gridCol w:w="35"/>
        <w:gridCol w:w="2578"/>
        <w:gridCol w:w="3827"/>
        <w:gridCol w:w="2541"/>
      </w:tblGrid>
      <w:tr w:rsidR="008A394A" w:rsidRPr="00F42B2B" w14:paraId="58884A03" w14:textId="77777777" w:rsidTr="008A394A">
        <w:trPr>
          <w:gridBefore w:val="1"/>
          <w:wBefore w:w="35" w:type="dxa"/>
          <w:trHeight w:val="362"/>
        </w:trPr>
        <w:tc>
          <w:tcPr>
            <w:tcW w:w="8941" w:type="dxa"/>
            <w:gridSpan w:val="3"/>
            <w:tcBorders>
              <w:top w:val="single" w:sz="4" w:space="0" w:color="000001"/>
            </w:tcBorders>
            <w:shd w:val="clear" w:color="auto" w:fill="FFFFFF"/>
          </w:tcPr>
          <w:p w14:paraId="679BA14F" w14:textId="77777777" w:rsidR="008A394A" w:rsidRPr="00F42B2B" w:rsidRDefault="008A394A" w:rsidP="00815858">
            <w:pPr>
              <w:snapToGrid w:val="0"/>
              <w:spacing w:line="360" w:lineRule="atLeast"/>
              <w:rPr>
                <w:rFonts w:ascii="BIZ UD明朝 Medium" w:eastAsia="BIZ UD明朝 Medium" w:hAnsi="BIZ UD明朝 Medium"/>
                <w:sz w:val="24"/>
                <w:szCs w:val="24"/>
                <w:lang w:eastAsia="zh-TW"/>
              </w:rPr>
            </w:pPr>
          </w:p>
        </w:tc>
      </w:tr>
      <w:tr w:rsidR="004C3E43" w:rsidRPr="00F42B2B" w14:paraId="0ECB7B13" w14:textId="77777777" w:rsidTr="008A394A">
        <w:tblPrEx>
          <w:tblCellMar>
            <w:left w:w="32" w:type="dxa"/>
          </w:tblCellMar>
        </w:tblPrEx>
        <w:trPr>
          <w:trHeight w:val="517"/>
        </w:trPr>
        <w:tc>
          <w:tcPr>
            <w:tcW w:w="8981" w:type="dxa"/>
            <w:gridSpan w:val="4"/>
            <w:tcBorders>
              <w:top w:val="single" w:sz="4" w:space="0" w:color="000001"/>
              <w:left w:val="single" w:sz="4" w:space="0" w:color="000001"/>
              <w:right w:val="single" w:sz="4" w:space="0" w:color="000001"/>
            </w:tcBorders>
            <w:shd w:val="clear" w:color="auto" w:fill="FFFFFF"/>
          </w:tcPr>
          <w:p w14:paraId="494D95E4" w14:textId="77777777" w:rsidR="004C3E43" w:rsidRPr="00F42B2B" w:rsidRDefault="009766D1">
            <w:pPr>
              <w:spacing w:line="360" w:lineRule="atLeast"/>
              <w:rPr>
                <w:rFonts w:ascii="BIZ UD明朝 Medium" w:eastAsia="BIZ UD明朝 Medium" w:hAnsi="BIZ UD明朝 Medium" w:cs="Century"/>
              </w:rPr>
            </w:pPr>
            <w:r w:rsidRPr="00F42B2B">
              <w:rPr>
                <w:rFonts w:ascii="BIZ UD明朝 Medium" w:eastAsia="BIZ UD明朝 Medium" w:hAnsi="BIZ UD明朝 Medium"/>
              </w:rPr>
              <w:t>※</w:t>
            </w:r>
            <w:r w:rsidRPr="00F42B2B">
              <w:rPr>
                <w:rFonts w:ascii="BIZ UD明朝 Medium" w:eastAsia="BIZ UD明朝 Medium" w:hAnsi="BIZ UD明朝 Medium" w:cs="Century"/>
              </w:rPr>
              <w:t>手数料欄</w:t>
            </w:r>
          </w:p>
          <w:p w14:paraId="407C22F8" w14:textId="77777777" w:rsidR="00B17E30" w:rsidRPr="00F42B2B" w:rsidRDefault="00B17E30">
            <w:pPr>
              <w:spacing w:line="360" w:lineRule="atLeast"/>
              <w:rPr>
                <w:rFonts w:ascii="BIZ UD明朝 Medium" w:eastAsia="BIZ UD明朝 Medium" w:hAnsi="BIZ UD明朝 Medium" w:cs="Century"/>
              </w:rPr>
            </w:pPr>
          </w:p>
          <w:p w14:paraId="75566772" w14:textId="77777777" w:rsidR="00B17E30" w:rsidRPr="00F42B2B" w:rsidRDefault="00B17E30">
            <w:pPr>
              <w:spacing w:line="360" w:lineRule="atLeast"/>
              <w:rPr>
                <w:rFonts w:ascii="BIZ UD明朝 Medium" w:eastAsia="BIZ UD明朝 Medium" w:hAnsi="BIZ UD明朝 Medium"/>
              </w:rPr>
            </w:pPr>
          </w:p>
        </w:tc>
      </w:tr>
      <w:tr w:rsidR="004C3E43" w:rsidRPr="00F42B2B" w14:paraId="60C5F096" w14:textId="77777777" w:rsidTr="008A394A">
        <w:tblPrEx>
          <w:tblCellMar>
            <w:left w:w="32" w:type="dxa"/>
          </w:tblCellMar>
        </w:tblPrEx>
        <w:trPr>
          <w:trHeight w:val="540"/>
        </w:trPr>
        <w:tc>
          <w:tcPr>
            <w:tcW w:w="2613" w:type="dxa"/>
            <w:gridSpan w:val="2"/>
            <w:tcBorders>
              <w:top w:val="single" w:sz="4" w:space="0" w:color="000001"/>
              <w:left w:val="single" w:sz="4" w:space="0" w:color="000001"/>
              <w:right w:val="single" w:sz="4" w:space="0" w:color="000001"/>
            </w:tcBorders>
            <w:shd w:val="clear" w:color="auto" w:fill="FFFFFF"/>
          </w:tcPr>
          <w:p w14:paraId="2F3D48B7" w14:textId="77777777" w:rsidR="004C3E43" w:rsidRPr="00F42B2B" w:rsidRDefault="009766D1">
            <w:pPr>
              <w:spacing w:line="360" w:lineRule="atLeast"/>
              <w:rPr>
                <w:rFonts w:ascii="BIZ UD明朝 Medium" w:eastAsia="BIZ UD明朝 Medium" w:hAnsi="BIZ UD明朝 Medium"/>
              </w:rPr>
            </w:pPr>
            <w:r w:rsidRPr="00F42B2B">
              <w:rPr>
                <w:rFonts w:ascii="BIZ UD明朝 Medium" w:eastAsia="BIZ UD明朝 Medium" w:hAnsi="BIZ UD明朝 Medium"/>
              </w:rPr>
              <w:t>※</w:t>
            </w:r>
            <w:r w:rsidRPr="00F42B2B">
              <w:rPr>
                <w:rFonts w:ascii="BIZ UD明朝 Medium" w:eastAsia="BIZ UD明朝 Medium" w:hAnsi="BIZ UD明朝 Medium" w:cs="Century"/>
              </w:rPr>
              <w:t>受付欄</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14:paraId="5D1B72E3" w14:textId="77777777" w:rsidR="004C3E43" w:rsidRPr="00F42B2B" w:rsidRDefault="009766D1">
            <w:pPr>
              <w:spacing w:line="360" w:lineRule="atLeast"/>
              <w:rPr>
                <w:rFonts w:ascii="BIZ UD明朝 Medium" w:eastAsia="BIZ UD明朝 Medium" w:hAnsi="BIZ UD明朝 Medium"/>
              </w:rPr>
            </w:pPr>
            <w:r w:rsidRPr="00F42B2B">
              <w:rPr>
                <w:rFonts w:ascii="BIZ UD明朝 Medium" w:eastAsia="BIZ UD明朝 Medium" w:hAnsi="BIZ UD明朝 Medium"/>
              </w:rPr>
              <w:t>※決裁欄</w:t>
            </w:r>
          </w:p>
        </w:tc>
        <w:tc>
          <w:tcPr>
            <w:tcW w:w="2541" w:type="dxa"/>
            <w:tcBorders>
              <w:top w:val="single" w:sz="4" w:space="0" w:color="000001"/>
              <w:left w:val="single" w:sz="4" w:space="0" w:color="000001"/>
              <w:right w:val="single" w:sz="4" w:space="0" w:color="000001"/>
            </w:tcBorders>
            <w:shd w:val="clear" w:color="auto" w:fill="FFFFFF"/>
          </w:tcPr>
          <w:p w14:paraId="01136994" w14:textId="77777777" w:rsidR="004C3E43" w:rsidRPr="00F42B2B" w:rsidRDefault="009766D1">
            <w:pPr>
              <w:spacing w:line="360" w:lineRule="atLeast"/>
              <w:rPr>
                <w:rFonts w:ascii="BIZ UD明朝 Medium" w:eastAsia="BIZ UD明朝 Medium" w:hAnsi="BIZ UD明朝 Medium"/>
              </w:rPr>
            </w:pPr>
            <w:r w:rsidRPr="00F42B2B">
              <w:rPr>
                <w:rFonts w:ascii="BIZ UD明朝 Medium" w:eastAsia="BIZ UD明朝 Medium" w:hAnsi="BIZ UD明朝 Medium"/>
              </w:rPr>
              <w:t>※</w:t>
            </w:r>
            <w:r w:rsidRPr="00F42B2B">
              <w:rPr>
                <w:rFonts w:ascii="BIZ UD明朝 Medium" w:eastAsia="BIZ UD明朝 Medium" w:hAnsi="BIZ UD明朝 Medium" w:cs="Century"/>
              </w:rPr>
              <w:t>確認番号欄</w:t>
            </w:r>
          </w:p>
        </w:tc>
      </w:tr>
      <w:tr w:rsidR="004C3E43" w:rsidRPr="00F42B2B" w14:paraId="71C480F2" w14:textId="77777777" w:rsidTr="008A394A">
        <w:tblPrEx>
          <w:tblCellMar>
            <w:left w:w="32" w:type="dxa"/>
          </w:tblCellMar>
        </w:tblPrEx>
        <w:trPr>
          <w:cantSplit/>
          <w:trHeight w:val="521"/>
        </w:trPr>
        <w:tc>
          <w:tcPr>
            <w:tcW w:w="2613" w:type="dxa"/>
            <w:gridSpan w:val="2"/>
            <w:tcBorders>
              <w:top w:val="single" w:sz="4" w:space="0" w:color="000001"/>
              <w:left w:val="single" w:sz="4" w:space="0" w:color="000001"/>
              <w:right w:val="single" w:sz="4" w:space="0" w:color="000001"/>
            </w:tcBorders>
            <w:shd w:val="clear" w:color="auto" w:fill="FFFFFF"/>
          </w:tcPr>
          <w:p w14:paraId="24AB8F93" w14:textId="77777777" w:rsidR="004C3E43" w:rsidRPr="00F42B2B" w:rsidRDefault="009766D1">
            <w:pPr>
              <w:spacing w:line="360" w:lineRule="atLeast"/>
              <w:rPr>
                <w:rFonts w:ascii="BIZ UD明朝 Medium" w:eastAsia="BIZ UD明朝 Medium" w:hAnsi="BIZ UD明朝 Medium"/>
              </w:rPr>
            </w:pPr>
            <w:r w:rsidRPr="00F42B2B">
              <w:rPr>
                <w:rFonts w:ascii="BIZ UD明朝 Medium" w:eastAsia="BIZ UD明朝 Medium" w:hAnsi="BIZ UD明朝 Medium" w:cs="Century"/>
              </w:rPr>
              <w:t xml:space="preserve">　年　月　日</w:t>
            </w:r>
          </w:p>
        </w:tc>
        <w:tc>
          <w:tcPr>
            <w:tcW w:w="382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64AFBA9D" w14:textId="77777777" w:rsidR="004C3E43" w:rsidRPr="00F42B2B" w:rsidRDefault="004C3E43">
            <w:pPr>
              <w:snapToGrid w:val="0"/>
              <w:spacing w:line="360" w:lineRule="atLeast"/>
              <w:rPr>
                <w:rFonts w:ascii="BIZ UD明朝 Medium" w:eastAsia="BIZ UD明朝 Medium" w:hAnsi="BIZ UD明朝 Medium" w:cs="Times New Roman"/>
                <w:sz w:val="24"/>
                <w:szCs w:val="24"/>
              </w:rPr>
            </w:pPr>
          </w:p>
        </w:tc>
        <w:tc>
          <w:tcPr>
            <w:tcW w:w="2541" w:type="dxa"/>
            <w:tcBorders>
              <w:top w:val="single" w:sz="4" w:space="0" w:color="000001"/>
              <w:left w:val="single" w:sz="4" w:space="0" w:color="000001"/>
              <w:right w:val="single" w:sz="4" w:space="0" w:color="000001"/>
            </w:tcBorders>
            <w:shd w:val="clear" w:color="auto" w:fill="FFFFFF"/>
          </w:tcPr>
          <w:p w14:paraId="44970C6D" w14:textId="77777777" w:rsidR="004C3E43" w:rsidRPr="00F42B2B" w:rsidRDefault="009766D1">
            <w:pPr>
              <w:spacing w:line="360" w:lineRule="atLeast"/>
              <w:rPr>
                <w:rFonts w:ascii="BIZ UD明朝 Medium" w:eastAsia="BIZ UD明朝 Medium" w:hAnsi="BIZ UD明朝 Medium"/>
              </w:rPr>
            </w:pPr>
            <w:r w:rsidRPr="00F42B2B">
              <w:rPr>
                <w:rFonts w:ascii="BIZ UD明朝 Medium" w:eastAsia="BIZ UD明朝 Medium" w:hAnsi="BIZ UD明朝 Medium" w:cs="Century"/>
              </w:rPr>
              <w:t xml:space="preserve">　年　月　日</w:t>
            </w:r>
          </w:p>
        </w:tc>
      </w:tr>
      <w:tr w:rsidR="004C3E43" w:rsidRPr="00F42B2B" w14:paraId="787B4141" w14:textId="77777777" w:rsidTr="008A394A">
        <w:tblPrEx>
          <w:tblCellMar>
            <w:left w:w="32" w:type="dxa"/>
          </w:tblCellMar>
        </w:tblPrEx>
        <w:trPr>
          <w:cantSplit/>
          <w:trHeight w:val="530"/>
        </w:trPr>
        <w:tc>
          <w:tcPr>
            <w:tcW w:w="2613" w:type="dxa"/>
            <w:gridSpan w:val="2"/>
            <w:tcBorders>
              <w:top w:val="single" w:sz="4" w:space="0" w:color="000001"/>
              <w:left w:val="single" w:sz="4" w:space="0" w:color="000001"/>
              <w:right w:val="single" w:sz="4" w:space="0" w:color="000001"/>
            </w:tcBorders>
            <w:shd w:val="clear" w:color="auto" w:fill="FFFFFF"/>
          </w:tcPr>
          <w:p w14:paraId="1A93AB78" w14:textId="77777777" w:rsidR="004C3E43" w:rsidRPr="00F42B2B" w:rsidRDefault="009766D1">
            <w:pPr>
              <w:spacing w:line="360" w:lineRule="atLeast"/>
              <w:rPr>
                <w:rFonts w:ascii="BIZ UD明朝 Medium" w:eastAsia="BIZ UD明朝 Medium" w:hAnsi="BIZ UD明朝 Medium"/>
              </w:rPr>
            </w:pPr>
            <w:r w:rsidRPr="00F42B2B">
              <w:rPr>
                <w:rFonts w:ascii="BIZ UD明朝 Medium" w:eastAsia="BIZ UD明朝 Medium" w:hAnsi="BIZ UD明朝 Medium" w:cs="Century"/>
              </w:rPr>
              <w:t>第　　　　　　号</w:t>
            </w:r>
          </w:p>
        </w:tc>
        <w:tc>
          <w:tcPr>
            <w:tcW w:w="3827" w:type="dxa"/>
            <w:vMerge/>
            <w:tcBorders>
              <w:top w:val="single" w:sz="4" w:space="0" w:color="000001"/>
              <w:left w:val="single" w:sz="4" w:space="0" w:color="000001"/>
              <w:bottom w:val="single" w:sz="4" w:space="0" w:color="000001"/>
              <w:right w:val="single" w:sz="4" w:space="0" w:color="000001"/>
            </w:tcBorders>
            <w:shd w:val="clear" w:color="auto" w:fill="FFFFFF"/>
          </w:tcPr>
          <w:p w14:paraId="2E25CF45" w14:textId="77777777" w:rsidR="004C3E43" w:rsidRPr="00F42B2B" w:rsidRDefault="004C3E43">
            <w:pPr>
              <w:rPr>
                <w:rFonts w:ascii="BIZ UD明朝 Medium" w:eastAsia="BIZ UD明朝 Medium" w:hAnsi="BIZ UD明朝 Medium"/>
              </w:rPr>
            </w:pPr>
          </w:p>
        </w:tc>
        <w:tc>
          <w:tcPr>
            <w:tcW w:w="2541" w:type="dxa"/>
            <w:tcBorders>
              <w:top w:val="single" w:sz="4" w:space="0" w:color="000001"/>
              <w:left w:val="single" w:sz="4" w:space="0" w:color="000001"/>
              <w:right w:val="single" w:sz="4" w:space="0" w:color="000001"/>
            </w:tcBorders>
            <w:shd w:val="clear" w:color="auto" w:fill="FFFFFF"/>
          </w:tcPr>
          <w:p w14:paraId="7B8D5823" w14:textId="77777777" w:rsidR="004C3E43" w:rsidRPr="00F42B2B" w:rsidRDefault="009766D1">
            <w:pPr>
              <w:spacing w:line="360" w:lineRule="atLeast"/>
              <w:rPr>
                <w:rFonts w:ascii="BIZ UD明朝 Medium" w:eastAsia="BIZ UD明朝 Medium" w:hAnsi="BIZ UD明朝 Medium"/>
              </w:rPr>
            </w:pPr>
            <w:r w:rsidRPr="00F42B2B">
              <w:rPr>
                <w:rFonts w:ascii="BIZ UD明朝 Medium" w:eastAsia="BIZ UD明朝 Medium" w:hAnsi="BIZ UD明朝 Medium" w:cs="Century"/>
              </w:rPr>
              <w:t>第　　　　　　号</w:t>
            </w:r>
          </w:p>
        </w:tc>
      </w:tr>
      <w:tr w:rsidR="004C3E43" w:rsidRPr="00F42B2B" w14:paraId="6F2B8491" w14:textId="77777777" w:rsidTr="008A394A">
        <w:tblPrEx>
          <w:tblCellMar>
            <w:left w:w="32" w:type="dxa"/>
          </w:tblCellMar>
        </w:tblPrEx>
        <w:trPr>
          <w:cantSplit/>
          <w:trHeight w:val="539"/>
        </w:trPr>
        <w:tc>
          <w:tcPr>
            <w:tcW w:w="261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B835546" w14:textId="61818322" w:rsidR="004C3E43" w:rsidRPr="00F42B2B" w:rsidRDefault="00693952">
            <w:pPr>
              <w:spacing w:line="360" w:lineRule="atLeast"/>
              <w:rPr>
                <w:rFonts w:ascii="BIZ UD明朝 Medium" w:eastAsia="BIZ UD明朝 Medium" w:hAnsi="BIZ UD明朝 Medium" w:hint="eastAsia"/>
              </w:rPr>
            </w:pPr>
            <w:r>
              <w:rPr>
                <w:rFonts w:ascii="BIZ UD明朝 Medium" w:eastAsia="BIZ UD明朝 Medium" w:hAnsi="BIZ UD明朝 Medium" w:cs="Century"/>
              </w:rPr>
              <w:t>係員</w:t>
            </w:r>
            <w:r>
              <w:rPr>
                <w:rFonts w:ascii="BIZ UD明朝 Medium" w:eastAsia="BIZ UD明朝 Medium" w:hAnsi="BIZ UD明朝 Medium" w:cs="Century" w:hint="eastAsia"/>
              </w:rPr>
              <w:t>印</w:t>
            </w:r>
          </w:p>
        </w:tc>
        <w:tc>
          <w:tcPr>
            <w:tcW w:w="3827" w:type="dxa"/>
            <w:vMerge/>
            <w:tcBorders>
              <w:top w:val="single" w:sz="4" w:space="0" w:color="000001"/>
              <w:left w:val="single" w:sz="4" w:space="0" w:color="000001"/>
              <w:bottom w:val="single" w:sz="4" w:space="0" w:color="000001"/>
              <w:right w:val="single" w:sz="4" w:space="0" w:color="000001"/>
            </w:tcBorders>
            <w:shd w:val="clear" w:color="auto" w:fill="FFFFFF"/>
          </w:tcPr>
          <w:p w14:paraId="686B1F3E" w14:textId="77777777" w:rsidR="004C3E43" w:rsidRPr="00F42B2B" w:rsidRDefault="004C3E43">
            <w:pPr>
              <w:rPr>
                <w:rFonts w:ascii="BIZ UD明朝 Medium" w:eastAsia="BIZ UD明朝 Medium" w:hAnsi="BIZ UD明朝 Medium"/>
              </w:rPr>
            </w:pP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14:paraId="709A6BEE" w14:textId="32379DD1" w:rsidR="004C3E43" w:rsidRPr="00F42B2B" w:rsidRDefault="00693952">
            <w:pPr>
              <w:spacing w:line="360" w:lineRule="atLeast"/>
              <w:rPr>
                <w:rFonts w:ascii="BIZ UD明朝 Medium" w:eastAsia="BIZ UD明朝 Medium" w:hAnsi="BIZ UD明朝 Medium" w:hint="eastAsia"/>
              </w:rPr>
            </w:pPr>
            <w:r>
              <w:rPr>
                <w:rFonts w:ascii="BIZ UD明朝 Medium" w:eastAsia="BIZ UD明朝 Medium" w:hAnsi="BIZ UD明朝 Medium" w:cs="Century"/>
              </w:rPr>
              <w:t>係員</w:t>
            </w:r>
            <w:r>
              <w:rPr>
                <w:rFonts w:ascii="BIZ UD明朝 Medium" w:eastAsia="BIZ UD明朝 Medium" w:hAnsi="BIZ UD明朝 Medium" w:cs="Century" w:hint="eastAsia"/>
              </w:rPr>
              <w:t>印</w:t>
            </w:r>
            <w:bookmarkStart w:id="0" w:name="_GoBack"/>
            <w:bookmarkEnd w:id="0"/>
          </w:p>
        </w:tc>
      </w:tr>
    </w:tbl>
    <w:p w14:paraId="7389994C" w14:textId="77777777" w:rsidR="004C3E43" w:rsidRPr="00F42B2B" w:rsidRDefault="004C3E43">
      <w:pPr>
        <w:rPr>
          <w:rFonts w:ascii="BIZ UD明朝 Medium" w:eastAsia="BIZ UD明朝 Medium" w:hAnsi="BIZ UD明朝 Medium" w:cs="Times New Roman"/>
          <w:spacing w:val="24"/>
        </w:rPr>
      </w:pPr>
    </w:p>
    <w:p w14:paraId="00CAE4BC" w14:textId="77777777" w:rsidR="004C3E43" w:rsidRPr="00F42B2B" w:rsidRDefault="009766D1">
      <w:pPr>
        <w:rPr>
          <w:rFonts w:ascii="BIZ UD明朝 Medium" w:eastAsia="BIZ UD明朝 Medium" w:hAnsi="BIZ UD明朝 Medium"/>
        </w:rPr>
      </w:pPr>
      <w:r w:rsidRPr="00F42B2B">
        <w:rPr>
          <w:rFonts w:ascii="BIZ UD明朝 Medium" w:eastAsia="BIZ UD明朝 Medium" w:hAnsi="BIZ UD明朝 Medium" w:cs="Century"/>
        </w:rPr>
        <w:t>（注意）</w:t>
      </w:r>
    </w:p>
    <w:p w14:paraId="02B5B7F9" w14:textId="77777777" w:rsidR="004C3E43" w:rsidRPr="00F42B2B" w:rsidRDefault="009766D1">
      <w:pPr>
        <w:ind w:left="258" w:hanging="256"/>
        <w:rPr>
          <w:rFonts w:ascii="BIZ UD明朝 Medium" w:eastAsia="BIZ UD明朝 Medium" w:hAnsi="BIZ UD明朝 Medium"/>
        </w:rPr>
      </w:pPr>
      <w:r w:rsidRPr="00F42B2B">
        <w:rPr>
          <w:rFonts w:ascii="BIZ UD明朝 Medium" w:eastAsia="BIZ UD明朝 Medium" w:hAnsi="BIZ UD明朝 Medium" w:cs="Century"/>
        </w:rPr>
        <w:t>１．第２面から第６面までとして別記第２号様式の第２面から第６面までに記載すべき事項を記載した書類を添えてください。</w:t>
      </w:r>
    </w:p>
    <w:p w14:paraId="105F7D5D" w14:textId="77777777" w:rsidR="004C3E43" w:rsidRPr="00F42B2B" w:rsidRDefault="009766D1">
      <w:pPr>
        <w:ind w:left="258" w:hanging="256"/>
        <w:rPr>
          <w:rFonts w:ascii="BIZ UD明朝 Medium" w:eastAsia="BIZ UD明朝 Medium" w:hAnsi="BIZ UD明朝 Medium"/>
        </w:rPr>
      </w:pPr>
      <w:r w:rsidRPr="00F42B2B">
        <w:rPr>
          <w:rFonts w:ascii="BIZ UD明朝 Medium" w:eastAsia="BIZ UD明朝 Medium" w:hAnsi="BIZ UD明朝 Medium" w:cs="Century"/>
        </w:rPr>
        <w:t>２．別記第２号様式の（注意）に準じて記入してください。</w:t>
      </w:r>
    </w:p>
    <w:p w14:paraId="3A5916B6" w14:textId="77777777" w:rsidR="004C3E43" w:rsidRDefault="004C3E43">
      <w:pPr>
        <w:pStyle w:val="a7"/>
        <w:spacing w:line="240" w:lineRule="exact"/>
        <w:rPr>
          <w:rFonts w:cs="Century"/>
          <w:color w:val="000000"/>
        </w:rPr>
      </w:pPr>
    </w:p>
    <w:p w14:paraId="06C91EF9" w14:textId="77777777" w:rsidR="004C3E43" w:rsidRDefault="004C3E43">
      <w:pPr>
        <w:pStyle w:val="a7"/>
        <w:spacing w:line="240" w:lineRule="exact"/>
        <w:rPr>
          <w:rFonts w:cs="Century"/>
          <w:color w:val="000000"/>
        </w:rPr>
      </w:pPr>
    </w:p>
    <w:p w14:paraId="6CB5DFF7" w14:textId="77777777" w:rsidR="004C3E43" w:rsidRDefault="004C3E43">
      <w:pPr>
        <w:pStyle w:val="a7"/>
        <w:spacing w:line="240" w:lineRule="exact"/>
        <w:rPr>
          <w:rFonts w:cs="Century"/>
          <w:color w:val="000000"/>
        </w:rPr>
      </w:pPr>
    </w:p>
    <w:p w14:paraId="185DF8B3" w14:textId="77777777" w:rsidR="004C3E43" w:rsidRDefault="004C3E43">
      <w:pPr>
        <w:pStyle w:val="a7"/>
        <w:spacing w:line="240" w:lineRule="exact"/>
        <w:rPr>
          <w:rFonts w:cs="Century"/>
          <w:color w:val="000000"/>
        </w:rPr>
      </w:pPr>
    </w:p>
    <w:p w14:paraId="681AA924" w14:textId="77777777" w:rsidR="004C3E43" w:rsidRDefault="004C3E43">
      <w:pPr>
        <w:pStyle w:val="a7"/>
        <w:spacing w:line="240" w:lineRule="exact"/>
        <w:rPr>
          <w:color w:val="000000"/>
        </w:rPr>
      </w:pPr>
    </w:p>
    <w:p w14:paraId="61D7BA2B" w14:textId="77777777" w:rsidR="004C3E43" w:rsidRDefault="004C3E43">
      <w:pPr>
        <w:pStyle w:val="a7"/>
        <w:spacing w:line="240" w:lineRule="exact"/>
        <w:rPr>
          <w:color w:val="000000"/>
        </w:rPr>
      </w:pPr>
    </w:p>
    <w:p w14:paraId="2C0DF9A2" w14:textId="77777777" w:rsidR="004C3E43" w:rsidRDefault="004C3E43">
      <w:pPr>
        <w:pStyle w:val="a7"/>
        <w:spacing w:line="240" w:lineRule="exact"/>
        <w:rPr>
          <w:color w:val="000000"/>
        </w:rPr>
      </w:pPr>
    </w:p>
    <w:p w14:paraId="2F2E98EA" w14:textId="77777777" w:rsidR="004C3E43" w:rsidRDefault="004C3E43">
      <w:pPr>
        <w:pStyle w:val="a7"/>
        <w:spacing w:line="240" w:lineRule="exact"/>
        <w:rPr>
          <w:color w:val="000000"/>
        </w:rPr>
      </w:pPr>
    </w:p>
    <w:p w14:paraId="29AD136A" w14:textId="77777777" w:rsidR="004C3E43" w:rsidRDefault="004C3E43">
      <w:pPr>
        <w:pStyle w:val="a7"/>
        <w:spacing w:line="240" w:lineRule="exact"/>
        <w:rPr>
          <w:color w:val="000000"/>
        </w:rPr>
      </w:pPr>
    </w:p>
    <w:p w14:paraId="6FCE8B24" w14:textId="77777777" w:rsidR="004C3E43" w:rsidRDefault="004C3E43">
      <w:pPr>
        <w:pStyle w:val="a7"/>
        <w:spacing w:line="240" w:lineRule="exact"/>
        <w:rPr>
          <w:color w:val="000000"/>
        </w:rPr>
      </w:pPr>
    </w:p>
    <w:p w14:paraId="61BCE8C6" w14:textId="46C576B0" w:rsidR="00F42B2B" w:rsidRDefault="00F42B2B">
      <w:pPr>
        <w:pStyle w:val="a7"/>
        <w:spacing w:line="240" w:lineRule="exact"/>
        <w:rPr>
          <w:color w:val="000000"/>
        </w:rPr>
      </w:pPr>
    </w:p>
    <w:p w14:paraId="0962B235" w14:textId="77777777" w:rsidR="00F42B2B" w:rsidRPr="00F42B2B" w:rsidRDefault="00F42B2B" w:rsidP="00F42B2B"/>
    <w:p w14:paraId="0E215401" w14:textId="77777777" w:rsidR="00F42B2B" w:rsidRPr="00F42B2B" w:rsidRDefault="00F42B2B" w:rsidP="00F42B2B"/>
    <w:p w14:paraId="349EE567" w14:textId="77777777" w:rsidR="00F42B2B" w:rsidRPr="00F42B2B" w:rsidRDefault="00F42B2B" w:rsidP="00F42B2B"/>
    <w:p w14:paraId="1EE6EB9A" w14:textId="77777777" w:rsidR="00F42B2B" w:rsidRPr="00F42B2B" w:rsidRDefault="00F42B2B" w:rsidP="00F42B2B"/>
    <w:p w14:paraId="5F591685" w14:textId="77777777" w:rsidR="00F42B2B" w:rsidRPr="00F42B2B" w:rsidRDefault="00F42B2B" w:rsidP="00F42B2B"/>
    <w:p w14:paraId="60BBF41D" w14:textId="77777777" w:rsidR="00F42B2B" w:rsidRPr="00F42B2B" w:rsidRDefault="00F42B2B" w:rsidP="00F42B2B"/>
    <w:p w14:paraId="206724BE" w14:textId="2590EDC1" w:rsidR="00F42B2B" w:rsidRDefault="00F42B2B" w:rsidP="00F42B2B"/>
    <w:p w14:paraId="43FDCA32" w14:textId="7A42CC22" w:rsidR="004C3E43" w:rsidRDefault="004C3E43" w:rsidP="00F42B2B"/>
    <w:p w14:paraId="21DA6E34" w14:textId="77777777" w:rsidR="00F42B2B" w:rsidRPr="00546C63" w:rsidRDefault="00F42B2B" w:rsidP="00F42B2B">
      <w:pPr>
        <w:pStyle w:val="a7"/>
        <w:pageBreakBefore/>
        <w:spacing w:line="240" w:lineRule="exac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（第二面）</w:t>
      </w:r>
    </w:p>
    <w:p w14:paraId="53C276C3" w14:textId="77777777" w:rsidR="00F42B2B" w:rsidRPr="00546C63" w:rsidRDefault="00F42B2B" w:rsidP="00F42B2B">
      <w:pPr>
        <w:pStyle w:val="a7"/>
        <w:spacing w:after="72"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3360" behindDoc="0" locked="0" layoutInCell="1" allowOverlap="1" wp14:anchorId="33D8DB11" wp14:editId="2158FAC9">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FB7DA" id="Image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建築主等の概要</w:t>
      </w:r>
    </w:p>
    <w:p w14:paraId="665307AE" w14:textId="77777777" w:rsidR="00F42B2B" w:rsidRPr="00546C63" w:rsidRDefault="00F42B2B" w:rsidP="00F42B2B">
      <w:pPr>
        <w:pStyle w:val="a7"/>
        <w:spacing w:before="96"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【1.建築主】</w:t>
      </w:r>
    </w:p>
    <w:p w14:paraId="1A5A8D2F"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【ｲ.氏名のﾌﾘｶﾞﾅ】</w:t>
      </w:r>
    </w:p>
    <w:p w14:paraId="1EE6F7ED"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1DC20D40"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　 </w:t>
      </w:r>
    </w:p>
    <w:p w14:paraId="38831509"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【ﾆ.住所】　　　</w:t>
      </w:r>
    </w:p>
    <w:p w14:paraId="17CACA5F"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6672" behindDoc="0" locked="0" layoutInCell="1" allowOverlap="1" wp14:anchorId="6D99C22A" wp14:editId="3EBABA99">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1BBF4" id="Image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Pr="00546C63">
        <w:rPr>
          <w:rFonts w:ascii="BIZ UD明朝 Medium" w:eastAsia="BIZ UD明朝 Medium" w:hAnsi="BIZ UD明朝 Medium"/>
          <w:color w:val="auto"/>
          <w:spacing w:val="0"/>
        </w:rPr>
        <w:t xml:space="preserve">  【ﾎ.電話番号】　</w:t>
      </w:r>
    </w:p>
    <w:p w14:paraId="59C258A8" w14:textId="77777777" w:rsidR="00F42B2B" w:rsidRPr="00546C63" w:rsidRDefault="00F42B2B" w:rsidP="00F42B2B">
      <w:pPr>
        <w:pStyle w:val="a7"/>
        <w:spacing w:before="96"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【2.代理者】</w:t>
      </w:r>
    </w:p>
    <w:p w14:paraId="0FCFFD13"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392C85CA"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7C155F96"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5B00E916"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4CFAEAE6"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511267B3"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4A211851"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72AEB08B" w14:textId="77777777" w:rsidR="00F42B2B" w:rsidRPr="00546C63" w:rsidRDefault="00F42B2B" w:rsidP="00F42B2B">
      <w:pPr>
        <w:pStyle w:val="a7"/>
        <w:spacing w:before="96" w:line="40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7696" behindDoc="0" locked="0" layoutInCell="1" allowOverlap="1" wp14:anchorId="1C954472" wp14:editId="256F7A1F">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78FDD" id="Image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Pr="00546C63">
        <w:rPr>
          <w:rFonts w:ascii="BIZ UD明朝 Medium" w:eastAsia="BIZ UD明朝 Medium" w:hAnsi="BIZ UD明朝 Medium"/>
          <w:color w:val="auto"/>
          <w:spacing w:val="0"/>
        </w:rPr>
        <w:t>【3.設計者】</w:t>
      </w:r>
    </w:p>
    <w:p w14:paraId="32B7AB86"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（代表となる設計者）</w:t>
      </w:r>
    </w:p>
    <w:p w14:paraId="4B3C043A"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587B0906"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031610DD"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00918E0F"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6B038986"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01BFD3BC"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372A95E9"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77C5D17A"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　</w:t>
      </w:r>
    </w:p>
    <w:p w14:paraId="7B023140" w14:textId="77777777" w:rsidR="00F42B2B" w:rsidRPr="00546C63" w:rsidRDefault="00F42B2B" w:rsidP="00F42B2B">
      <w:pPr>
        <w:pStyle w:val="a7"/>
        <w:spacing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（その他の設計者）</w:t>
      </w:r>
    </w:p>
    <w:p w14:paraId="1E284EE0"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0B66AD23"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7D0CCF4F"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6F7A015B"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36930369"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40F696A8"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4EFE77C2"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13452752"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　</w:t>
      </w:r>
    </w:p>
    <w:p w14:paraId="5F022019" w14:textId="77777777" w:rsidR="00F42B2B" w:rsidRPr="00546C63" w:rsidRDefault="00F42B2B" w:rsidP="00F42B2B">
      <w:pPr>
        <w:pStyle w:val="a7"/>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【ｲ.資格】　　　　　（　　　）建築士　　　（　　　　　　）登録第　　　　　号</w:t>
      </w:r>
    </w:p>
    <w:p w14:paraId="6F963878"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7101482E"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593AFED3" w14:textId="77777777" w:rsidR="00F42B2B" w:rsidRPr="00546C63" w:rsidRDefault="00F42B2B" w:rsidP="00F42B2B">
      <w:pPr>
        <w:pStyle w:val="a7"/>
        <w:spacing w:line="240" w:lineRule="exact"/>
        <w:rPr>
          <w:rFonts w:ascii="BIZ UD明朝 Medium" w:eastAsia="BIZ UD明朝 Medium" w:hAnsi="BIZ UD明朝 Medium"/>
          <w:color w:val="auto"/>
          <w:spacing w:val="0"/>
        </w:rPr>
      </w:pPr>
    </w:p>
    <w:p w14:paraId="474ED711"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369D8F07"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5584CFF1"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632A2691"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w:t>
      </w:r>
    </w:p>
    <w:p w14:paraId="63167698" w14:textId="77777777" w:rsidR="00F42B2B" w:rsidRPr="00546C63" w:rsidRDefault="00F42B2B" w:rsidP="00F42B2B">
      <w:pPr>
        <w:pStyle w:val="a7"/>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【ｲ.資格】　　　　　（　　　）建築士　　　（　　　　　　）登録第　　　　　号</w:t>
      </w:r>
    </w:p>
    <w:p w14:paraId="6FD090F7"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2F563537"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19443E99" w14:textId="77777777" w:rsidR="00F42B2B" w:rsidRPr="00546C63" w:rsidRDefault="00F42B2B" w:rsidP="00F42B2B">
      <w:pPr>
        <w:pStyle w:val="a7"/>
        <w:spacing w:line="240" w:lineRule="exact"/>
        <w:rPr>
          <w:rFonts w:ascii="BIZ UD明朝 Medium" w:eastAsia="BIZ UD明朝 Medium" w:hAnsi="BIZ UD明朝 Medium"/>
          <w:color w:val="auto"/>
          <w:spacing w:val="0"/>
        </w:rPr>
      </w:pPr>
    </w:p>
    <w:p w14:paraId="6A222F39"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3C7A8E06"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44A760BC"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6436DCFE"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w:t>
      </w:r>
    </w:p>
    <w:p w14:paraId="27C8EE2B" w14:textId="77777777" w:rsidR="00F42B2B" w:rsidRPr="00546C63" w:rsidRDefault="00F42B2B" w:rsidP="00F42B2B">
      <w:pPr>
        <w:pStyle w:val="a7"/>
        <w:spacing w:after="96" w:line="240" w:lineRule="exact"/>
        <w:rPr>
          <w:rFonts w:ascii="BIZ UD明朝 Medium" w:eastAsia="BIZ UD明朝 Medium" w:hAnsi="BIZ UD明朝 Medium"/>
          <w:color w:val="auto"/>
          <w:spacing w:val="0"/>
        </w:rPr>
      </w:pPr>
    </w:p>
    <w:p w14:paraId="62659EB1" w14:textId="77777777" w:rsidR="00F42B2B" w:rsidRPr="00546C63" w:rsidRDefault="00F42B2B" w:rsidP="00F42B2B">
      <w:pPr>
        <w:pStyle w:val="a7"/>
        <w:spacing w:after="96" w:line="240" w:lineRule="exact"/>
        <w:rPr>
          <w:rFonts w:ascii="BIZ UD明朝 Medium" w:eastAsia="BIZ UD明朝 Medium" w:hAnsi="BIZ UD明朝 Medium"/>
          <w:color w:val="auto"/>
          <w:spacing w:val="0"/>
        </w:rPr>
      </w:pPr>
    </w:p>
    <w:p w14:paraId="6F85D98B"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（構造設計一級建築士又は設備設計一級建築士である旨の表示をした者）</w:t>
      </w:r>
    </w:p>
    <w:p w14:paraId="7CF7A340"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上記の設計者のうち、</w:t>
      </w:r>
    </w:p>
    <w:p w14:paraId="433ED4E5"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□建築士法第20条の２第１項の表示をした者</w:t>
      </w:r>
    </w:p>
    <w:p w14:paraId="5C7A3EC4"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【ｲ.氏名】】　　</w:t>
      </w:r>
    </w:p>
    <w:p w14:paraId="58C6BC6B"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【ﾛ.資格】構造設計一級建築士交付第　　　</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号</w:t>
      </w:r>
    </w:p>
    <w:p w14:paraId="5B373F31"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□建築士法第20条の２第３項の表示をした者</w:t>
      </w:r>
    </w:p>
    <w:p w14:paraId="71803156"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5DF197B7"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【ﾛ.資格】構造設計一級建築士交付第　　　　　号</w:t>
      </w:r>
    </w:p>
    <w:p w14:paraId="185641D7"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□建築士法第20条の３第１項の表示をした者</w:t>
      </w:r>
    </w:p>
    <w:p w14:paraId="4028A055"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719BC4CD"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7FD9EA33"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65FA9EEF"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5AB03321"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34A65FF1"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6DBB6A0E"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□建築士法第20条の３第３項の表示をした者</w:t>
      </w:r>
    </w:p>
    <w:p w14:paraId="49E07C31"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44094D3A"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33E4735A"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5E2A0FE5"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0EB0B9FB"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2CDB9A57" w14:textId="77777777" w:rsidR="00F42B2B" w:rsidRPr="00546C63" w:rsidRDefault="00F42B2B" w:rsidP="00F42B2B">
      <w:pPr>
        <w:pStyle w:val="a7"/>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7FBCD25E" w14:textId="77777777" w:rsidR="00F42B2B" w:rsidRPr="00546C63" w:rsidRDefault="00F42B2B" w:rsidP="00F42B2B">
      <w:pPr>
        <w:pStyle w:val="a7"/>
        <w:spacing w:before="96" w:line="240" w:lineRule="exact"/>
        <w:rPr>
          <w:rFonts w:ascii="BIZ UD明朝 Medium" w:eastAsia="BIZ UD明朝 Medium" w:hAnsi="BIZ UD明朝 Medium"/>
          <w:color w:val="auto"/>
          <w:spacing w:val="0"/>
          <w:sz w:val="20"/>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5648" behindDoc="0" locked="0" layoutInCell="1" allowOverlap="1" wp14:anchorId="40ACAD49" wp14:editId="3B80A1EF">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97942" id="Image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14:paraId="09DF6D64" w14:textId="77777777" w:rsidR="00F42B2B" w:rsidRPr="00546C63" w:rsidRDefault="00F42B2B" w:rsidP="00F42B2B">
      <w:pPr>
        <w:pStyle w:val="a7"/>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【4.建築設備の設計に関し意見を聴いた者】</w:t>
      </w:r>
    </w:p>
    <w:p w14:paraId="5B7457F0"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（代表となる建築設備の設計に関し意見を聴いた者）</w:t>
      </w:r>
    </w:p>
    <w:p w14:paraId="195E7E63" w14:textId="77777777" w:rsidR="00F42B2B" w:rsidRPr="00546C63" w:rsidRDefault="00F42B2B" w:rsidP="00F42B2B">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59235A87"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3C54E095"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1F38916B"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582F6ED1"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2EBB2391"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5C502AC5" w14:textId="77777777" w:rsidR="00F42B2B" w:rsidRPr="00546C63" w:rsidRDefault="00F42B2B" w:rsidP="00F42B2B">
      <w:pPr>
        <w:pStyle w:val="a7"/>
        <w:spacing w:after="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0A85B125" w14:textId="77777777" w:rsidR="00F42B2B" w:rsidRPr="00546C63" w:rsidRDefault="00F42B2B" w:rsidP="00F42B2B">
      <w:pPr>
        <w:pStyle w:val="a7"/>
        <w:spacing w:line="400"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（その他の建築設備の設計に関し意見を聴いた者）</w:t>
      </w:r>
    </w:p>
    <w:p w14:paraId="45E9894B" w14:textId="77777777" w:rsidR="00F42B2B" w:rsidRPr="00546C63" w:rsidRDefault="00F42B2B" w:rsidP="00F42B2B">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2B44EC92" w14:textId="77777777" w:rsidR="00F42B2B" w:rsidRPr="00546C63" w:rsidRDefault="00F42B2B" w:rsidP="00F42B2B">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0E346D37" w14:textId="77777777" w:rsidR="00F42B2B" w:rsidRPr="00546C63" w:rsidRDefault="00F42B2B" w:rsidP="00F42B2B">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0C4E9819" w14:textId="77777777" w:rsidR="00F42B2B" w:rsidRPr="00546C63" w:rsidRDefault="00F42B2B" w:rsidP="00F42B2B">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3E2DA4A4" w14:textId="77777777" w:rsidR="00F42B2B" w:rsidRPr="00546C63" w:rsidRDefault="00F42B2B" w:rsidP="00F42B2B">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7811EBD6" w14:textId="77777777" w:rsidR="00F42B2B" w:rsidRPr="00546C63" w:rsidRDefault="00F42B2B" w:rsidP="00F42B2B">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62915CC9" w14:textId="77777777" w:rsidR="00F42B2B" w:rsidRPr="00546C63" w:rsidRDefault="00F42B2B" w:rsidP="00F42B2B">
      <w:pPr>
        <w:pStyle w:val="a7"/>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7DA18885" w14:textId="77777777" w:rsidR="00F42B2B" w:rsidRPr="00546C63" w:rsidRDefault="00F42B2B" w:rsidP="00F42B2B">
      <w:pPr>
        <w:pStyle w:val="a7"/>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38FF6009"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38140DB7"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745EF427"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79C971BA"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401CECA0"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30AE79F0"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3088AE6D" w14:textId="77777777" w:rsidR="00F42B2B" w:rsidRPr="00546C63" w:rsidRDefault="00F42B2B" w:rsidP="00F42B2B">
      <w:pPr>
        <w:pStyle w:val="a7"/>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 xml:space="preserve">　【ｲ.氏名】</w:t>
      </w:r>
    </w:p>
    <w:p w14:paraId="069854F5"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1CFFE7D0"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206CE1DE"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0C21CA2F"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075619F6"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0D2E9E47" w14:textId="77777777" w:rsidR="00F42B2B" w:rsidRPr="00546C63" w:rsidRDefault="00F42B2B" w:rsidP="00F42B2B">
      <w:pPr>
        <w:pStyle w:val="a7"/>
        <w:spacing w:after="96"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9264" behindDoc="0" locked="0" layoutInCell="1" allowOverlap="1" wp14:anchorId="50D1348D" wp14:editId="04D9E031">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8174A" id="Image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Pr="00546C63">
        <w:rPr>
          <w:rFonts w:ascii="BIZ UD明朝 Medium" w:eastAsia="BIZ UD明朝 Medium" w:hAnsi="BIZ UD明朝 Medium"/>
          <w:color w:val="auto"/>
          <w:spacing w:val="0"/>
        </w:rPr>
        <w:t xml:space="preserve">  　【ﾄ.意見を聴いた設計図書】</w:t>
      </w:r>
    </w:p>
    <w:p w14:paraId="507ACE34" w14:textId="77777777" w:rsidR="00F42B2B" w:rsidRPr="00546C63" w:rsidRDefault="00F42B2B" w:rsidP="00F42B2B">
      <w:pPr>
        <w:pStyle w:val="a7"/>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【5.工事監理者】</w:t>
      </w:r>
    </w:p>
    <w:p w14:paraId="12457484"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（代表となる工事監理者）</w:t>
      </w:r>
    </w:p>
    <w:p w14:paraId="0D939458"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71AEA3C5"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53CDB86C"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1628EAD1"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3AC516C3"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36071194"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483A3355"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7BD0122D"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【ﾄ.工事と照合する設計図書】　</w:t>
      </w:r>
    </w:p>
    <w:p w14:paraId="7856416E" w14:textId="77777777" w:rsidR="00F42B2B" w:rsidRPr="00546C63" w:rsidRDefault="00F42B2B" w:rsidP="00F42B2B">
      <w:pPr>
        <w:pStyle w:val="a7"/>
        <w:spacing w:line="240" w:lineRule="exact"/>
        <w:rPr>
          <w:rFonts w:ascii="BIZ UD明朝 Medium" w:eastAsia="BIZ UD明朝 Medium" w:hAnsi="BIZ UD明朝 Medium"/>
          <w:color w:val="auto"/>
          <w:spacing w:val="0"/>
        </w:rPr>
      </w:pPr>
    </w:p>
    <w:p w14:paraId="2019072F"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（その他の工事監理者）</w:t>
      </w:r>
    </w:p>
    <w:p w14:paraId="7B35510A"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4772EAF6"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1EACC2CD" w14:textId="77777777" w:rsidR="00F42B2B" w:rsidRPr="00546C63" w:rsidRDefault="00F42B2B" w:rsidP="00F42B2B">
      <w:pPr>
        <w:pStyle w:val="a7"/>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64B9E75F" w14:textId="77777777" w:rsidR="00F42B2B" w:rsidRPr="00546C63" w:rsidRDefault="00F42B2B" w:rsidP="00F42B2B">
      <w:pPr>
        <w:pStyle w:val="a7"/>
        <w:spacing w:line="240" w:lineRule="exact"/>
        <w:rPr>
          <w:rFonts w:ascii="BIZ UD明朝 Medium" w:eastAsia="BIZ UD明朝 Medium" w:hAnsi="BIZ UD明朝 Medium"/>
          <w:color w:val="auto"/>
          <w:spacing w:val="0"/>
        </w:rPr>
      </w:pPr>
    </w:p>
    <w:p w14:paraId="4AEE0A7E"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29155B97"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33678533"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256DCB19" w14:textId="77777777" w:rsidR="00F42B2B" w:rsidRPr="00546C63" w:rsidRDefault="00F42B2B" w:rsidP="00F42B2B">
      <w:pPr>
        <w:pStyle w:val="a7"/>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【ﾄ.工事と照合する設計図書】</w:t>
      </w:r>
    </w:p>
    <w:p w14:paraId="00154232" w14:textId="77777777" w:rsidR="00F42B2B" w:rsidRPr="00546C63" w:rsidRDefault="00F42B2B" w:rsidP="00F42B2B">
      <w:pPr>
        <w:pStyle w:val="a7"/>
        <w:spacing w:line="241" w:lineRule="atLeast"/>
        <w:rPr>
          <w:rFonts w:ascii="BIZ UD明朝 Medium" w:eastAsia="BIZ UD明朝 Medium" w:hAnsi="BIZ UD明朝 Medium"/>
          <w:color w:val="auto"/>
        </w:rPr>
      </w:pPr>
    </w:p>
    <w:p w14:paraId="4A992FE9" w14:textId="77777777" w:rsidR="00F42B2B" w:rsidRPr="00546C63" w:rsidRDefault="00F42B2B" w:rsidP="00F42B2B">
      <w:pPr>
        <w:pStyle w:val="a7"/>
        <w:spacing w:line="240"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71CFDCE1"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4E59860B"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5B7839D3" w14:textId="77777777" w:rsidR="00F42B2B" w:rsidRPr="00546C63" w:rsidRDefault="00F42B2B" w:rsidP="00F42B2B">
      <w:pPr>
        <w:pStyle w:val="a7"/>
        <w:spacing w:line="241" w:lineRule="atLeast"/>
        <w:rPr>
          <w:rFonts w:ascii="BIZ UD明朝 Medium" w:eastAsia="BIZ UD明朝 Medium" w:hAnsi="BIZ UD明朝 Medium"/>
          <w:color w:val="auto"/>
          <w:spacing w:val="0"/>
        </w:rPr>
      </w:pPr>
    </w:p>
    <w:p w14:paraId="2E4F27B9"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2DB3B668"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62697138"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02296F74" w14:textId="77777777" w:rsidR="00F42B2B" w:rsidRPr="00546C63" w:rsidRDefault="00F42B2B" w:rsidP="00F42B2B">
      <w:pPr>
        <w:pStyle w:val="a7"/>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【ﾄ.工事と照合する設計図書】</w:t>
      </w:r>
    </w:p>
    <w:p w14:paraId="0AA55D28" w14:textId="77777777" w:rsidR="00F42B2B" w:rsidRPr="00546C63" w:rsidRDefault="00F42B2B" w:rsidP="00F42B2B">
      <w:pPr>
        <w:pStyle w:val="a7"/>
        <w:spacing w:line="241" w:lineRule="atLeast"/>
        <w:rPr>
          <w:rFonts w:ascii="BIZ UD明朝 Medium" w:eastAsia="BIZ UD明朝 Medium" w:hAnsi="BIZ UD明朝 Medium"/>
          <w:color w:val="auto"/>
        </w:rPr>
      </w:pPr>
    </w:p>
    <w:p w14:paraId="04F37ADD" w14:textId="77777777" w:rsidR="00F42B2B" w:rsidRPr="00546C63" w:rsidRDefault="00F42B2B" w:rsidP="00F42B2B">
      <w:pPr>
        <w:pStyle w:val="a7"/>
        <w:spacing w:line="240"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0BBD24A7"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7233E3F9"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4BBDC16E" w14:textId="77777777" w:rsidR="00F42B2B" w:rsidRPr="00546C63" w:rsidRDefault="00F42B2B" w:rsidP="00F42B2B">
      <w:pPr>
        <w:pStyle w:val="a7"/>
        <w:spacing w:line="241" w:lineRule="atLeast"/>
        <w:rPr>
          <w:rFonts w:ascii="BIZ UD明朝 Medium" w:eastAsia="BIZ UD明朝 Medium" w:hAnsi="BIZ UD明朝 Medium"/>
          <w:color w:val="auto"/>
          <w:spacing w:val="0"/>
        </w:rPr>
      </w:pPr>
    </w:p>
    <w:p w14:paraId="49B27EF0"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5FBC9F31"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62340B1E"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019B6275"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【ﾄ.工事と照合する設計図書】</w:t>
      </w:r>
    </w:p>
    <w:p w14:paraId="411CCCD7" w14:textId="77777777" w:rsidR="00F42B2B" w:rsidRPr="00546C63" w:rsidRDefault="00F42B2B" w:rsidP="00F42B2B">
      <w:pPr>
        <w:pStyle w:val="a7"/>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0288" behindDoc="0" locked="0" layoutInCell="1" allowOverlap="1" wp14:anchorId="357A588C" wp14:editId="31A3B4CC">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6E2A9" id="Image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Pr="00546C63">
        <w:rPr>
          <w:rFonts w:ascii="BIZ UD明朝 Medium" w:eastAsia="BIZ UD明朝 Medium" w:hAnsi="BIZ UD明朝 Medium"/>
          <w:color w:val="auto"/>
          <w:spacing w:val="0"/>
        </w:rPr>
        <w:t>【6.工事施工者】</w:t>
      </w:r>
    </w:p>
    <w:p w14:paraId="08EB1FA3"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3F2972C0"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【ﾛ.営業所名】 建設業の許可(　　　　　　)第　　　　　号</w:t>
      </w:r>
    </w:p>
    <w:p w14:paraId="342414FB" w14:textId="77777777" w:rsidR="00F42B2B" w:rsidRPr="00546C63" w:rsidRDefault="00F42B2B" w:rsidP="00F42B2B">
      <w:pPr>
        <w:pStyle w:val="a7"/>
        <w:spacing w:line="241" w:lineRule="atLeast"/>
        <w:rPr>
          <w:rFonts w:ascii="BIZ UD明朝 Medium" w:eastAsia="BIZ UD明朝 Medium" w:hAnsi="BIZ UD明朝 Medium"/>
          <w:color w:val="auto"/>
          <w:spacing w:val="0"/>
        </w:rPr>
      </w:pPr>
    </w:p>
    <w:p w14:paraId="6745A3DE"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75AC6ECF"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7324025E" w14:textId="77777777" w:rsidR="00F42B2B" w:rsidRPr="00546C63" w:rsidRDefault="00F42B2B" w:rsidP="00F42B2B">
      <w:pPr>
        <w:pStyle w:val="a7"/>
        <w:spacing w:after="72" w:line="241" w:lineRule="atLeast"/>
        <w:rPr>
          <w:rFonts w:ascii="BIZ UD明朝 Medium" w:eastAsia="BIZ UD明朝 Medium" w:hAnsi="BIZ UD明朝 Medium"/>
          <w:color w:val="auto"/>
          <w:spacing w:val="0"/>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1312" behindDoc="0" locked="0" layoutInCell="1" allowOverlap="1" wp14:anchorId="705BC9F4" wp14:editId="0C5F794C">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4611" id="Image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【ﾎ.電話番号】</w:t>
      </w:r>
    </w:p>
    <w:p w14:paraId="477BC410" w14:textId="77777777" w:rsidR="00F42B2B" w:rsidRPr="00546C63" w:rsidRDefault="00F42B2B" w:rsidP="00F42B2B">
      <w:pPr>
        <w:pStyle w:val="a7"/>
        <w:spacing w:after="72" w:line="241" w:lineRule="atLeast"/>
        <w:rPr>
          <w:rFonts w:ascii="BIZ UD明朝 Medium" w:eastAsia="BIZ UD明朝 Medium" w:hAnsi="BIZ UD明朝 Medium"/>
          <w:color w:val="auto"/>
        </w:rPr>
      </w:pPr>
    </w:p>
    <w:p w14:paraId="721D73A6" w14:textId="77777777" w:rsidR="00F42B2B" w:rsidRPr="00546C63" w:rsidRDefault="00F42B2B" w:rsidP="00F42B2B">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【7.構造計算適合性判定の申請】</w:t>
      </w:r>
    </w:p>
    <w:p w14:paraId="6EEA9F56" w14:textId="77777777" w:rsidR="00F42B2B" w:rsidRPr="00546C63" w:rsidRDefault="00F42B2B" w:rsidP="00F42B2B">
      <w:pPr>
        <w:pStyle w:val="a7"/>
        <w:tabs>
          <w:tab w:val="left" w:pos="567"/>
        </w:tabs>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roofErr w:type="spellStart"/>
      <w:r w:rsidRPr="00546C63">
        <w:rPr>
          <w:rFonts w:ascii="BIZ UD明朝 Medium" w:eastAsia="BIZ UD明朝 Medium" w:hAnsi="BIZ UD明朝 Medium"/>
          <w:color w:val="auto"/>
          <w:spacing w:val="0"/>
          <w:lang w:eastAsia="en-US"/>
        </w:rPr>
        <w:t>申請済</w:t>
      </w:r>
      <w:proofErr w:type="spellEnd"/>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lang w:eastAsia="en-US"/>
        </w:rPr>
        <w:t>（　　　　　）</w:t>
      </w:r>
    </w:p>
    <w:p w14:paraId="39EFA625" w14:textId="77777777" w:rsidR="00F42B2B" w:rsidRPr="00546C63" w:rsidRDefault="00F42B2B" w:rsidP="00F42B2B">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roofErr w:type="spellStart"/>
      <w:r w:rsidRPr="00546C63">
        <w:rPr>
          <w:rFonts w:ascii="BIZ UD明朝 Medium" w:eastAsia="BIZ UD明朝 Medium" w:hAnsi="BIZ UD明朝 Medium"/>
          <w:color w:val="auto"/>
          <w:spacing w:val="0"/>
          <w:lang w:eastAsia="en-US"/>
        </w:rPr>
        <w:t>未申請</w:t>
      </w:r>
      <w:proofErr w:type="spellEnd"/>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lang w:eastAsia="en-US"/>
        </w:rPr>
        <w:t>（　　　　　）</w:t>
      </w:r>
    </w:p>
    <w:p w14:paraId="39C5B5AE" w14:textId="77777777" w:rsidR="00F42B2B" w:rsidRPr="00546C63" w:rsidRDefault="00F42B2B" w:rsidP="00F42B2B">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24800" behindDoc="0" locked="0" layoutInCell="1" allowOverlap="1" wp14:anchorId="45BD2290" wp14:editId="03E3D2DF">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1FCE8" id="Image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 xml:space="preserve">   □申請不要</w:t>
      </w:r>
    </w:p>
    <w:p w14:paraId="70D79EB0" w14:textId="77777777" w:rsidR="00F42B2B" w:rsidRPr="00546C63" w:rsidRDefault="00F42B2B" w:rsidP="00F42B2B">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【8.建築物エネルギー消費性能確保計画の提出】</w:t>
      </w:r>
    </w:p>
    <w:p w14:paraId="1AEFB4E9" w14:textId="77777777" w:rsidR="00F42B2B" w:rsidRPr="00546C63" w:rsidRDefault="00F42B2B" w:rsidP="00F42B2B">
      <w:pPr>
        <w:pStyle w:val="a7"/>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□提出済</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w:t>
      </w:r>
    </w:p>
    <w:p w14:paraId="78FC0291" w14:textId="77777777" w:rsidR="00F42B2B" w:rsidRPr="00546C63" w:rsidRDefault="00F42B2B" w:rsidP="00F42B2B">
      <w:pPr>
        <w:pStyle w:val="a7"/>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□未提出</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w:t>
      </w:r>
    </w:p>
    <w:p w14:paraId="76FB7028" w14:textId="77777777" w:rsidR="00F42B2B" w:rsidRPr="00546C63" w:rsidRDefault="00F42B2B" w:rsidP="00F42B2B">
      <w:pPr>
        <w:pStyle w:val="a7"/>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□提出不要（　　　　　）</w:t>
      </w:r>
    </w:p>
    <w:p w14:paraId="270A958F" w14:textId="77777777" w:rsidR="00F42B2B" w:rsidRPr="00546C63" w:rsidRDefault="00F42B2B" w:rsidP="00F42B2B">
      <w:pPr>
        <w:pStyle w:val="a7"/>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14560" behindDoc="0" locked="0" layoutInCell="1" allowOverlap="1" wp14:anchorId="561D5F58" wp14:editId="3FDFA4DC">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94525" id="Image10"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【9.備考】</w:t>
      </w:r>
    </w:p>
    <w:p w14:paraId="5C185F7F" w14:textId="77777777" w:rsidR="00F42B2B" w:rsidRPr="00546C63" w:rsidRDefault="00F42B2B" w:rsidP="00F42B2B">
      <w:pPr>
        <w:pStyle w:val="a7"/>
        <w:spacing w:line="241" w:lineRule="atLeast"/>
        <w:rPr>
          <w:rFonts w:ascii="BIZ UD明朝 Medium" w:eastAsia="BIZ UD明朝 Medium" w:hAnsi="BIZ UD明朝 Medium"/>
          <w:color w:val="auto"/>
          <w:spacing w:val="0"/>
        </w:rPr>
      </w:pPr>
    </w:p>
    <w:p w14:paraId="2E146F18" w14:textId="77777777" w:rsidR="00F42B2B" w:rsidRPr="00546C63" w:rsidRDefault="00F42B2B" w:rsidP="00F42B2B">
      <w:pPr>
        <w:pStyle w:val="a7"/>
        <w:spacing w:line="241" w:lineRule="atLeast"/>
        <w:jc w:val="center"/>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2336" behindDoc="0" locked="0" layoutInCell="1" allowOverlap="1" wp14:anchorId="01C4695D" wp14:editId="670AB54D">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E29FB" id="Image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14:paraId="60F6AB08" w14:textId="77777777" w:rsidR="00F42B2B" w:rsidRPr="00546C63" w:rsidRDefault="00F42B2B" w:rsidP="00F42B2B">
      <w:pPr>
        <w:pStyle w:val="a7"/>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（第三面）</w:t>
      </w:r>
    </w:p>
    <w:p w14:paraId="720C3E66"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建築物及びその敷地に関する事項</w:t>
      </w:r>
    </w:p>
    <w:p w14:paraId="5AC2CFDB"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8720" behindDoc="0" locked="0" layoutInCell="1" allowOverlap="1" wp14:anchorId="20DA44BC" wp14:editId="708BB124">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F33D7" id="Image1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9744" behindDoc="0" locked="0" layoutInCell="1" allowOverlap="1" wp14:anchorId="3A17B1E8" wp14:editId="3A10E6A0">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808BC" id="Image1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【1.地名地番】</w:t>
      </w:r>
    </w:p>
    <w:p w14:paraId="7EACE7AF"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【2.住居表示】</w:t>
      </w:r>
    </w:p>
    <w:p w14:paraId="4A4130B1" w14:textId="77777777" w:rsidR="00F42B2B" w:rsidRPr="00546C63" w:rsidRDefault="00F42B2B" w:rsidP="00F42B2B">
      <w:pPr>
        <w:pStyle w:val="a7"/>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0768" behindDoc="0" locked="0" layoutInCell="1" allowOverlap="1" wp14:anchorId="356C5DB2" wp14:editId="195339C7">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70E82" id="Image14"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Pr="00546C63">
        <w:rPr>
          <w:rFonts w:ascii="BIZ UD明朝 Medium" w:eastAsia="BIZ UD明朝 Medium" w:hAnsi="BIZ UD明朝 Medium"/>
          <w:color w:val="auto"/>
          <w:spacing w:val="0"/>
        </w:rPr>
        <w:t>【3.都市計画区域及び準都市計画区域の内外の別等】</w:t>
      </w:r>
    </w:p>
    <w:p w14:paraId="41F5C38D"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□都市計画区域内（□市街化区域  □市街化調整区域  □区域区分非設定）</w:t>
      </w:r>
    </w:p>
    <w:p w14:paraId="0C5BDC7B" w14:textId="77777777" w:rsidR="00F42B2B" w:rsidRPr="00546C63" w:rsidRDefault="00F42B2B" w:rsidP="00F42B2B">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1792" behindDoc="0" locked="0" layoutInCell="1" allowOverlap="1" wp14:anchorId="28DC3F0B" wp14:editId="246B41DE">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A1C7" id="Image1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 xml:space="preserve">          □準都市計画区域内      □都市計画区域及び準都市計画区域外</w:t>
      </w:r>
    </w:p>
    <w:p w14:paraId="3B260F82"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5408" behindDoc="0" locked="0" layoutInCell="1" allowOverlap="1" wp14:anchorId="41CAB651" wp14:editId="18C12502">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6471" id="Image1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Pr="00546C63">
        <w:rPr>
          <w:rFonts w:ascii="BIZ UD明朝 Medium" w:eastAsia="BIZ UD明朝 Medium" w:hAnsi="BIZ UD明朝 Medium"/>
          <w:color w:val="auto"/>
          <w:spacing w:val="0"/>
        </w:rPr>
        <w:t>【4.防火地域】      □防火地域      □準防火地域      □指定なし</w:t>
      </w:r>
    </w:p>
    <w:p w14:paraId="3E2DCA3D"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【5.その他の区域、地域、地区又は街区】</w:t>
      </w:r>
    </w:p>
    <w:p w14:paraId="7DB46218" w14:textId="77777777" w:rsidR="00F42B2B" w:rsidRPr="00546C63" w:rsidRDefault="00F42B2B" w:rsidP="00F42B2B">
      <w:pPr>
        <w:pStyle w:val="a7"/>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4384" behindDoc="0" locked="0" layoutInCell="1" allowOverlap="1" wp14:anchorId="44B58090" wp14:editId="0211EF0E">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47716" id="Image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Pr="00546C63">
        <w:rPr>
          <w:rFonts w:ascii="BIZ UD明朝 Medium" w:eastAsia="BIZ UD明朝 Medium" w:hAnsi="BIZ UD明朝 Medium"/>
          <w:color w:val="auto"/>
          <w:spacing w:val="0"/>
        </w:rPr>
        <w:t>【6.道路】</w:t>
      </w:r>
    </w:p>
    <w:p w14:paraId="0C242E0E"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【ｲ.幅員】</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ｍ</w:t>
      </w:r>
    </w:p>
    <w:p w14:paraId="630781F6" w14:textId="77777777" w:rsidR="00F42B2B" w:rsidRPr="00546C63" w:rsidRDefault="00F42B2B" w:rsidP="00F42B2B">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2816" behindDoc="0" locked="0" layoutInCell="1" allowOverlap="1" wp14:anchorId="050C9E4B" wp14:editId="50214B2F">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5B5FB" id="Image1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 xml:space="preserve">  【ﾛ.敷地と接している部分の長さ】</w:t>
      </w:r>
      <w:r w:rsidRPr="00546C63">
        <w:rPr>
          <w:rFonts w:ascii="BIZ UD明朝 Medium" w:eastAsia="BIZ UD明朝 Medium" w:hAnsi="BIZ UD明朝 Medium"/>
          <w:color w:val="auto"/>
          <w:spacing w:val="0"/>
        </w:rPr>
        <w:tab/>
        <w:t xml:space="preserve">　　 ｍ</w:t>
      </w:r>
    </w:p>
    <w:p w14:paraId="3211A105" w14:textId="77777777" w:rsidR="00F42B2B" w:rsidRPr="00546C63" w:rsidRDefault="00F42B2B" w:rsidP="00F42B2B">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【7.敷地面積】</w:t>
      </w:r>
    </w:p>
    <w:p w14:paraId="695B10CF"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【ｲ.敷地面積】    (1)(            )(            )(            )(            )</w:t>
      </w:r>
    </w:p>
    <w:p w14:paraId="65A0C6CA"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(2)(            )(            )(            )(            )</w:t>
      </w:r>
    </w:p>
    <w:p w14:paraId="63F71B4E"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【ﾛ.用途地域等】     (            )(            )(            )(            )</w:t>
      </w:r>
    </w:p>
    <w:p w14:paraId="19DF7D11"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【ﾊ.建築基準法第52条第１項及び第２項の規定による建築物の容積率】</w:t>
      </w:r>
    </w:p>
    <w:p w14:paraId="2DCDC713"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            )</w:t>
      </w:r>
    </w:p>
    <w:p w14:paraId="4A5AEBD5"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【ﾆ.建築基準法第53条第１項の規定による建築物の建蔽率】</w:t>
      </w:r>
    </w:p>
    <w:p w14:paraId="1D16329B"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            )</w:t>
      </w:r>
    </w:p>
    <w:p w14:paraId="77A0312F"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【ﾎ.敷地面積の合計】    (1)            ㎡</w:t>
      </w:r>
    </w:p>
    <w:p w14:paraId="578BBFD9"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(2)</w:t>
      </w:r>
    </w:p>
    <w:p w14:paraId="274BD7B4"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【ﾍ.敷地に建築可能な延べ面積を敷地面積で除した数値】</w:t>
      </w:r>
    </w:p>
    <w:p w14:paraId="239ECF23"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【ﾄ.敷地に建築可能な建築面積を敷地面積で除した数値】</w:t>
      </w:r>
    </w:p>
    <w:p w14:paraId="1E7D34C7" w14:textId="77777777" w:rsidR="00F42B2B" w:rsidRPr="00546C63" w:rsidRDefault="00F42B2B" w:rsidP="00F42B2B">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3840" behindDoc="0" locked="0" layoutInCell="1" allowOverlap="1" wp14:anchorId="284E33CA" wp14:editId="5B25A240">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575D9" id="Image1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 xml:space="preserve">  【ﾁ.備考】</w:t>
      </w:r>
    </w:p>
    <w:p w14:paraId="445E7F93"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4864" behindDoc="0" locked="0" layoutInCell="1" allowOverlap="1" wp14:anchorId="4DCE513C" wp14:editId="7F0F386B">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6C38" id="Image20"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Pr="00546C63">
        <w:rPr>
          <w:rFonts w:ascii="BIZ UD明朝 Medium" w:eastAsia="BIZ UD明朝 Medium" w:hAnsi="BIZ UD明朝 Medium"/>
          <w:color w:val="auto"/>
          <w:spacing w:val="0"/>
        </w:rPr>
        <w:t xml:space="preserve">【8.主要用途】 (区分        )　</w:t>
      </w:r>
    </w:p>
    <w:p w14:paraId="7850F69A" w14:textId="77777777" w:rsidR="00F42B2B" w:rsidRPr="00546C63" w:rsidRDefault="00F42B2B" w:rsidP="00F42B2B">
      <w:pPr>
        <w:pStyle w:val="a7"/>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【9.工事種別】</w:t>
      </w:r>
    </w:p>
    <w:p w14:paraId="551167BB" w14:textId="77777777" w:rsidR="00F42B2B" w:rsidRPr="00546C63" w:rsidRDefault="00F42B2B" w:rsidP="00F42B2B">
      <w:pPr>
        <w:pStyle w:val="a7"/>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5888" behindDoc="0" locked="0" layoutInCell="1" allowOverlap="1" wp14:anchorId="05F467F8" wp14:editId="0C455BC1">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0FD7B" id="Image2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□新築  □増築  □改築  □移転  □用途変更  □大規模の修繕  □大規模の模様替</w:t>
      </w:r>
    </w:p>
    <w:p w14:paraId="17C55F75" w14:textId="77777777" w:rsidR="00F42B2B" w:rsidRPr="00546C63" w:rsidRDefault="00F42B2B" w:rsidP="00F42B2B">
      <w:pPr>
        <w:pStyle w:val="a7"/>
        <w:spacing w:before="48" w:line="214"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【10.建築面積】           (申請部分        )(申請以外の部分 )(合計           )</w:t>
      </w:r>
    </w:p>
    <w:p w14:paraId="09EBBBE9"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hint="eastAsia"/>
          <w:color w:val="auto"/>
          <w:spacing w:val="0"/>
        </w:rPr>
        <w:t>建築物全体</w:t>
      </w:r>
      <w:r w:rsidRPr="00546C63">
        <w:rPr>
          <w:rFonts w:ascii="BIZ UD明朝 Medium" w:eastAsia="BIZ UD明朝 Medium" w:hAnsi="BIZ UD明朝 Medium"/>
          <w:color w:val="auto"/>
          <w:spacing w:val="0"/>
        </w:rPr>
        <w:t>】        (                )(               )(               )</w:t>
      </w:r>
    </w:p>
    <w:p w14:paraId="33949A29" w14:textId="77777777" w:rsidR="00F42B2B" w:rsidRPr="00546C63" w:rsidRDefault="00F42B2B" w:rsidP="00F42B2B">
      <w:pPr>
        <w:pStyle w:val="a7"/>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【ﾛ.</w:t>
      </w:r>
      <w:r w:rsidRPr="00546C63">
        <w:rPr>
          <w:rFonts w:ascii="BIZ UD明朝 Medium" w:eastAsia="BIZ UD明朝 Medium" w:hAnsi="BIZ UD明朝 Medium" w:hint="eastAsia"/>
          <w:color w:val="auto"/>
          <w:spacing w:val="0"/>
        </w:rPr>
        <w:t>建蔽率の算定の基礎となる</w:t>
      </w:r>
      <w:r w:rsidRPr="00546C63">
        <w:rPr>
          <w:rFonts w:ascii="BIZ UD明朝 Medium" w:eastAsia="BIZ UD明朝 Medium" w:hAnsi="BIZ UD明朝 Medium"/>
          <w:color w:val="auto"/>
          <w:spacing w:val="0"/>
        </w:rPr>
        <w:t>建築面積】</w:t>
      </w:r>
    </w:p>
    <w:p w14:paraId="66EAD96E" w14:textId="77777777" w:rsidR="00F42B2B" w:rsidRPr="00546C63" w:rsidRDefault="00F42B2B" w:rsidP="00F42B2B">
      <w:pPr>
        <w:pStyle w:val="a7"/>
        <w:spacing w:line="241" w:lineRule="atLeast"/>
        <w:ind w:firstLineChars="800" w:firstLine="168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5AA43630" w14:textId="77777777" w:rsidR="00F42B2B" w:rsidRPr="00546C63" w:rsidRDefault="00F42B2B" w:rsidP="00F42B2B">
      <w:pPr>
        <w:pStyle w:val="a7"/>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28896" behindDoc="0" locked="0" layoutInCell="1" allowOverlap="1" wp14:anchorId="5BDDB99A" wp14:editId="64263584">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85189" id="Image2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ﾊ</w:t>
      </w:r>
      <w:r w:rsidRPr="00546C63">
        <w:rPr>
          <w:rFonts w:ascii="BIZ UD明朝 Medium" w:eastAsia="BIZ UD明朝 Medium" w:hAnsi="BIZ UD明朝 Medium"/>
          <w:color w:val="auto"/>
          <w:spacing w:val="0"/>
        </w:rPr>
        <w:t>.建蔽率】</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68BFB87C"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【11.延べ面積】           (申請部分        )(申請以外の部分 )(合計           )</w:t>
      </w:r>
    </w:p>
    <w:p w14:paraId="1E156037"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【ｲ.建築物全体】        (                )(               )(               )</w:t>
      </w:r>
    </w:p>
    <w:p w14:paraId="3518D86D"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【ﾛ.地階の住宅又は老人ホーム等の部分】</w:t>
      </w:r>
    </w:p>
    <w:p w14:paraId="15339B27" w14:textId="77777777" w:rsidR="00F42B2B" w:rsidRPr="00546C63" w:rsidRDefault="00F42B2B" w:rsidP="00F42B2B">
      <w:pPr>
        <w:pStyle w:val="a7"/>
        <w:spacing w:line="241" w:lineRule="atLeast"/>
        <w:ind w:firstLine="252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77D3DA91"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【ﾊ.エレベーターの昇降路の部分】</w:t>
      </w:r>
    </w:p>
    <w:p w14:paraId="1574DDBF"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3F6B9F9C"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【ﾆ.共同住宅又は老人ホーム等の共用の廊下等の部分】</w:t>
      </w:r>
    </w:p>
    <w:p w14:paraId="1ED6F87E"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3807C4ED"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w:t>
      </w:r>
      <w:r w:rsidRPr="00546C63">
        <w:rPr>
          <w:rFonts w:ascii="BIZ UD明朝 Medium" w:eastAsia="BIZ UD明朝 Medium" w:hAnsi="BIZ UD明朝 Medium" w:hint="eastAsia"/>
          <w:color w:val="auto"/>
          <w:spacing w:val="0"/>
        </w:rPr>
        <w:t>認定機械室等</w:t>
      </w:r>
      <w:r w:rsidRPr="00546C63">
        <w:rPr>
          <w:rFonts w:ascii="BIZ UD明朝 Medium" w:eastAsia="BIZ UD明朝 Medium" w:hAnsi="BIZ UD明朝 Medium"/>
          <w:color w:val="auto"/>
          <w:spacing w:val="0"/>
        </w:rPr>
        <w:t>の部分】(                )(               )(               )</w:t>
      </w:r>
    </w:p>
    <w:p w14:paraId="1D1A990F" w14:textId="77777777" w:rsidR="00F42B2B" w:rsidRPr="00546C63" w:rsidRDefault="00F42B2B" w:rsidP="00F42B2B">
      <w:pPr>
        <w:pStyle w:val="a7"/>
        <w:spacing w:line="241" w:lineRule="atLeast"/>
        <w:ind w:firstLineChars="100"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ﾍ</w:t>
      </w:r>
      <w:r w:rsidRPr="00546C63">
        <w:rPr>
          <w:rFonts w:ascii="BIZ UD明朝 Medium" w:eastAsia="BIZ UD明朝 Medium" w:hAnsi="BIZ UD明朝 Medium"/>
          <w:color w:val="auto"/>
          <w:spacing w:val="0"/>
        </w:rPr>
        <w:t>.自動車車庫等の部分】(                )(               )(               )</w:t>
      </w:r>
    </w:p>
    <w:p w14:paraId="206E8993"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ﾄ</w:t>
      </w:r>
      <w:r w:rsidRPr="00546C63">
        <w:rPr>
          <w:rFonts w:ascii="BIZ UD明朝 Medium" w:eastAsia="BIZ UD明朝 Medium" w:hAnsi="BIZ UD明朝 Medium"/>
          <w:color w:val="auto"/>
          <w:spacing w:val="0"/>
        </w:rPr>
        <w:t>.備蓄倉庫の部分】    (                )(               )(               )</w:t>
      </w:r>
    </w:p>
    <w:p w14:paraId="4BA09DED"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ﾁ</w:t>
      </w:r>
      <w:r w:rsidRPr="00546C63">
        <w:rPr>
          <w:rFonts w:ascii="BIZ UD明朝 Medium" w:eastAsia="BIZ UD明朝 Medium" w:hAnsi="BIZ UD明朝 Medium"/>
          <w:color w:val="auto"/>
          <w:spacing w:val="0"/>
        </w:rPr>
        <w:t>.蓄電池の設置部分】  (                )(               )(               )</w:t>
      </w:r>
    </w:p>
    <w:p w14:paraId="6BD7588C"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ﾘ</w:t>
      </w:r>
      <w:r w:rsidRPr="00546C63">
        <w:rPr>
          <w:rFonts w:ascii="BIZ UD明朝 Medium" w:eastAsia="BIZ UD明朝 Medium" w:hAnsi="BIZ UD明朝 Medium"/>
          <w:color w:val="auto"/>
          <w:spacing w:val="0"/>
        </w:rPr>
        <w:t>.自家発電設備の設置部分】</w:t>
      </w:r>
    </w:p>
    <w:p w14:paraId="3F6CEFB1"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51342474"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ﾇ</w:t>
      </w:r>
      <w:r w:rsidRPr="00546C63">
        <w:rPr>
          <w:rFonts w:ascii="BIZ UD明朝 Medium" w:eastAsia="BIZ UD明朝 Medium" w:hAnsi="BIZ UD明朝 Medium"/>
          <w:color w:val="auto"/>
          <w:spacing w:val="0"/>
        </w:rPr>
        <w:t>.貯水槽の設置部分】  (                )(               )(               )</w:t>
      </w:r>
    </w:p>
    <w:p w14:paraId="58675719"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ﾙ</w:t>
      </w:r>
      <w:r w:rsidRPr="00546C63">
        <w:rPr>
          <w:rFonts w:ascii="BIZ UD明朝 Medium" w:eastAsia="BIZ UD明朝 Medium" w:hAnsi="BIZ UD明朝 Medium"/>
          <w:color w:val="auto"/>
          <w:spacing w:val="0"/>
        </w:rPr>
        <w:t>.宅配ボックスの設置部分】</w:t>
      </w:r>
    </w:p>
    <w:p w14:paraId="0F853593"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0464F391" w14:textId="77777777" w:rsidR="00F42B2B" w:rsidRPr="00546C63" w:rsidRDefault="00F42B2B" w:rsidP="00F42B2B">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w:t>
      </w:r>
      <w:r w:rsidRPr="00546C63">
        <w:rPr>
          <w:rFonts w:ascii="BIZ UD明朝 Medium" w:eastAsia="BIZ UD明朝 Medium" w:hAnsi="BIZ UD明朝 Medium" w:hint="eastAsia"/>
          <w:color w:val="auto"/>
          <w:spacing w:val="0"/>
        </w:rPr>
        <w:t>ｦ</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その他の不算入</w:t>
      </w:r>
      <w:r w:rsidRPr="00546C63">
        <w:rPr>
          <w:rFonts w:ascii="BIZ UD明朝 Medium" w:eastAsia="BIZ UD明朝 Medium" w:hAnsi="BIZ UD明朝 Medium"/>
          <w:color w:val="auto"/>
          <w:spacing w:val="0"/>
        </w:rPr>
        <w:t>部分】(                )(               )(               )</w:t>
      </w:r>
    </w:p>
    <w:p w14:paraId="2FE0A6C4" w14:textId="77777777" w:rsidR="00F42B2B" w:rsidRPr="00546C63" w:rsidRDefault="00F42B2B" w:rsidP="00F42B2B">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ﾜ</w:t>
      </w:r>
      <w:r w:rsidRPr="00546C63">
        <w:rPr>
          <w:rFonts w:ascii="BIZ UD明朝 Medium" w:eastAsia="BIZ UD明朝 Medium" w:hAnsi="BIZ UD明朝 Medium"/>
          <w:color w:val="auto"/>
          <w:spacing w:val="0"/>
        </w:rPr>
        <w:t>.住宅の部分】        (                )(               )(               )</w:t>
      </w:r>
    </w:p>
    <w:p w14:paraId="586A83AB" w14:textId="77777777" w:rsidR="00F42B2B" w:rsidRPr="00546C63" w:rsidRDefault="00F42B2B" w:rsidP="00F42B2B">
      <w:pPr>
        <w:pStyle w:val="a7"/>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ｶ</w:t>
      </w:r>
      <w:r w:rsidRPr="00546C63">
        <w:rPr>
          <w:rFonts w:ascii="BIZ UD明朝 Medium" w:eastAsia="BIZ UD明朝 Medium" w:hAnsi="BIZ UD明朝 Medium"/>
          <w:color w:val="auto"/>
          <w:spacing w:val="0"/>
        </w:rPr>
        <w:t>.老人ホーム等の部分】</w:t>
      </w:r>
    </w:p>
    <w:p w14:paraId="094A287E"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7D00166D"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ﾖ</w:t>
      </w:r>
      <w:r w:rsidRPr="00546C63">
        <w:rPr>
          <w:rFonts w:ascii="BIZ UD明朝 Medium" w:eastAsia="BIZ UD明朝 Medium" w:hAnsi="BIZ UD明朝 Medium"/>
          <w:color w:val="auto"/>
          <w:spacing w:val="0"/>
        </w:rPr>
        <w:t>.延べ面積】</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07695DB2" w14:textId="77777777" w:rsidR="00F42B2B" w:rsidRPr="00546C63" w:rsidRDefault="00F42B2B" w:rsidP="00F42B2B">
      <w:pPr>
        <w:pStyle w:val="a7"/>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7936" behindDoc="0" locked="0" layoutInCell="1" allowOverlap="1" wp14:anchorId="28DFEA5D" wp14:editId="312EAA5B">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5628D" id="Image2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ﾀ</w:t>
      </w:r>
      <w:r w:rsidRPr="00546C63">
        <w:rPr>
          <w:rFonts w:ascii="BIZ UD明朝 Medium" w:eastAsia="BIZ UD明朝 Medium" w:hAnsi="BIZ UD明朝 Medium"/>
          <w:color w:val="auto"/>
          <w:spacing w:val="0"/>
        </w:rPr>
        <w:t>.容積率】</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703C2025"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【12.建築物の数】</w:t>
      </w:r>
    </w:p>
    <w:p w14:paraId="4DAA2B45"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【ｲ.申請に係る建築物の数】</w:t>
      </w:r>
      <w:r w:rsidRPr="00546C63">
        <w:rPr>
          <w:rFonts w:ascii="BIZ UD明朝 Medium" w:eastAsia="BIZ UD明朝 Medium" w:hAnsi="BIZ UD明朝 Medium"/>
          <w:color w:val="auto"/>
          <w:spacing w:val="0"/>
        </w:rPr>
        <w:tab/>
      </w:r>
    </w:p>
    <w:p w14:paraId="144ACB6A" w14:textId="77777777" w:rsidR="00F42B2B" w:rsidRPr="00546C63" w:rsidRDefault="00F42B2B" w:rsidP="00F42B2B">
      <w:pPr>
        <w:pStyle w:val="a7"/>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6912" behindDoc="0" locked="0" layoutInCell="1" allowOverlap="1" wp14:anchorId="664A4437" wp14:editId="4A27E60B">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155C4" id="Image2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 xml:space="preserve">  【ﾛ.同一敷地内の他の建築物の数】</w:t>
      </w:r>
    </w:p>
    <w:p w14:paraId="146A50B7"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【13.建築物の高さ等】     (申請に係る建築物)(他の建築物    )</w:t>
      </w:r>
    </w:p>
    <w:p w14:paraId="4DA74097"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【ｲ.最高の高さ】        (             </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xml:space="preserve"> )(              )</w:t>
      </w:r>
    </w:p>
    <w:p w14:paraId="2465BEF8" w14:textId="77777777" w:rsidR="00F42B2B" w:rsidRPr="00546C63" w:rsidRDefault="00F42B2B" w:rsidP="00F42B2B">
      <w:pPr>
        <w:pStyle w:val="a7"/>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【ﾛ.階数】         地上 (                )(              )</w:t>
      </w:r>
    </w:p>
    <w:p w14:paraId="6E5BE8F6"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地下 (                )(              )</w:t>
      </w:r>
    </w:p>
    <w:p w14:paraId="57052066"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【ﾊ.構造】                         </w:t>
      </w:r>
      <w:r w:rsidRPr="00546C63">
        <w:rPr>
          <w:rFonts w:ascii="BIZ UD明朝 Medium" w:eastAsia="BIZ UD明朝 Medium" w:hAnsi="BIZ UD明朝 Medium" w:hint="eastAsia"/>
          <w:color w:val="auto"/>
          <w:spacing w:val="0"/>
        </w:rPr>
        <w:t>造</w:t>
      </w:r>
      <w:r w:rsidRPr="00546C63">
        <w:rPr>
          <w:rFonts w:ascii="BIZ UD明朝 Medium" w:eastAsia="BIZ UD明朝 Medium" w:hAnsi="BIZ UD明朝 Medium"/>
          <w:color w:val="auto"/>
          <w:spacing w:val="0"/>
        </w:rPr>
        <w:t xml:space="preserve">    一部                  造</w:t>
      </w:r>
    </w:p>
    <w:p w14:paraId="7AB8CCC8"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【ﾆ.建築基準法第56条第７項の規定による特例の適用の有無】    □有  □無</w:t>
      </w:r>
    </w:p>
    <w:p w14:paraId="1E950BCB"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【ﾎ.適用があるときは、特例の区分】</w:t>
      </w:r>
    </w:p>
    <w:p w14:paraId="56F23D64" w14:textId="77777777" w:rsidR="00F42B2B" w:rsidRPr="00546C63" w:rsidRDefault="00F42B2B" w:rsidP="00F42B2B">
      <w:pPr>
        <w:pStyle w:val="a7"/>
        <w:tabs>
          <w:tab w:val="left" w:pos="567"/>
        </w:tabs>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9984" behindDoc="0" locked="0" layoutInCell="1" allowOverlap="1" wp14:anchorId="77B11BB2" wp14:editId="6080647D">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9742A" id="Image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 xml:space="preserve">      □道路高さ制限不適用    □隣地高さ制限不適用    □北側高さ制限不適用</w:t>
      </w:r>
    </w:p>
    <w:p w14:paraId="262A0C95" w14:textId="77777777" w:rsidR="00F42B2B" w:rsidRPr="00546C63" w:rsidRDefault="00F42B2B" w:rsidP="00F42B2B">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【14.許可・認定等】</w:t>
      </w:r>
    </w:p>
    <w:p w14:paraId="36316F25" w14:textId="77777777" w:rsidR="00F42B2B" w:rsidRPr="00546C63" w:rsidRDefault="00F42B2B" w:rsidP="00F42B2B">
      <w:pPr>
        <w:pStyle w:val="a7"/>
        <w:spacing w:line="241" w:lineRule="atLeast"/>
        <w:rPr>
          <w:rFonts w:ascii="BIZ UD明朝 Medium" w:eastAsia="BIZ UD明朝 Medium" w:hAnsi="BIZ UD明朝 Medium"/>
          <w:color w:val="auto"/>
          <w:spacing w:val="0"/>
        </w:rPr>
      </w:pPr>
    </w:p>
    <w:p w14:paraId="2181AF11" w14:textId="77777777" w:rsidR="00F42B2B" w:rsidRPr="00546C63" w:rsidRDefault="00F42B2B" w:rsidP="00F42B2B">
      <w:pPr>
        <w:pStyle w:val="a7"/>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8960" behindDoc="0" locked="0" layoutInCell="1" allowOverlap="1" wp14:anchorId="389BEDBF" wp14:editId="50FC8629">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79ACD" id="Image2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14:paraId="0725E3BD"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1008" behindDoc="0" locked="0" layoutInCell="1" allowOverlap="1" wp14:anchorId="02B3C191" wp14:editId="45159604">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6681" id="Image2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【15.工事着手予定年月日】  　　    年    月    日</w:t>
      </w:r>
    </w:p>
    <w:p w14:paraId="539E84DA"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2032" behindDoc="0" locked="0" layoutInCell="1" allowOverlap="1" wp14:anchorId="6828F616" wp14:editId="0675AAA6">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42BA" id="Image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【16.工事完了予定年月日】  　　    年    月    日</w:t>
      </w:r>
    </w:p>
    <w:p w14:paraId="035B8C12" w14:textId="77777777" w:rsidR="00F42B2B" w:rsidRPr="00546C63" w:rsidRDefault="00F42B2B" w:rsidP="00F42B2B">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lang w:eastAsia="zh-TW"/>
        </w:rPr>
        <w:t>【17.特定工程工事終了予定年月日】</w: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zh-TW"/>
        </w:rPr>
        <w:t xml:space="preserve">                 （特定工程）</w:t>
      </w:r>
    </w:p>
    <w:p w14:paraId="6A193F17"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zh-TW"/>
        </w:rPr>
        <w:t xml:space="preserve">    </w:t>
      </w:r>
      <w:r w:rsidRPr="00546C63">
        <w:rPr>
          <w:rFonts w:ascii="BIZ UD明朝 Medium" w:eastAsia="BIZ UD明朝 Medium" w:hAnsi="BIZ UD明朝 Medium"/>
          <w:color w:val="auto"/>
          <w:spacing w:val="0"/>
        </w:rPr>
        <w:t>（第    回）          年    月    日  （                                  ）</w:t>
      </w:r>
    </w:p>
    <w:p w14:paraId="65964A2B"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（第    回）  　　    年    月    日  （                                  ）</w:t>
      </w:r>
    </w:p>
    <w:p w14:paraId="51A83447" w14:textId="77777777" w:rsidR="00F42B2B" w:rsidRPr="00546C63" w:rsidRDefault="00F42B2B" w:rsidP="00F42B2B">
      <w:pPr>
        <w:pStyle w:val="a7"/>
        <w:spacing w:after="72" w:line="241" w:lineRule="atLeast"/>
        <w:rPr>
          <w:rFonts w:ascii="BIZ UD明朝 Medium" w:eastAsia="BIZ UD明朝 Medium" w:hAnsi="BIZ UD明朝 Medium"/>
          <w:color w:val="auto"/>
          <w:spacing w:val="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8480" behindDoc="0" locked="0" layoutInCell="1" allowOverlap="1" wp14:anchorId="6B20510F" wp14:editId="51D2937A">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FF7C" id="Image2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 xml:space="preserve">　    （第    回）  　　    年    月    日  （                                  ）</w:t>
      </w:r>
    </w:p>
    <w:p w14:paraId="3CEA6DC5"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w:t>
      </w:r>
      <w:r w:rsidRPr="00546C63">
        <w:rPr>
          <w:rFonts w:ascii="BIZ UD明朝 Medium" w:eastAsia="BIZ UD明朝 Medium" w:hAnsi="BIZ UD明朝 Medium" w:hint="eastAsia"/>
          <w:color w:val="auto"/>
          <w:spacing w:val="0"/>
        </w:rPr>
        <w:t>8</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建築基準法施行令第43条第１項及び第46条第４項等に係る経過措置の適用</w:t>
      </w:r>
      <w:r w:rsidRPr="00546C63">
        <w:rPr>
          <w:rFonts w:ascii="BIZ UD明朝 Medium" w:eastAsia="BIZ UD明朝 Medium" w:hAnsi="BIZ UD明朝 Medium"/>
          <w:color w:val="auto"/>
          <w:spacing w:val="0"/>
        </w:rPr>
        <w:t>】</w:t>
      </w:r>
    </w:p>
    <w:p w14:paraId="08820094"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hint="eastAsia"/>
          <w:color w:val="auto"/>
          <w:spacing w:val="0"/>
        </w:rPr>
        <w:t>適用の有無</w:t>
      </w:r>
      <w:r w:rsidRPr="00546C63">
        <w:rPr>
          <w:rFonts w:ascii="BIZ UD明朝 Medium" w:eastAsia="BIZ UD明朝 Medium" w:hAnsi="BIZ UD明朝 Medium"/>
          <w:color w:val="auto"/>
          <w:spacing w:val="0"/>
        </w:rPr>
        <w:t xml:space="preserve">】    □有  □無 </w:t>
      </w:r>
    </w:p>
    <w:p w14:paraId="7E5CD15A"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ﾛ</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適用があるときは、その区分</w:t>
      </w:r>
      <w:r w:rsidRPr="00546C63">
        <w:rPr>
          <w:rFonts w:ascii="BIZ UD明朝 Medium" w:eastAsia="BIZ UD明朝 Medium" w:hAnsi="BIZ UD明朝 Medium"/>
          <w:color w:val="auto"/>
          <w:spacing w:val="0"/>
        </w:rPr>
        <w:t>】</w:t>
      </w:r>
    </w:p>
    <w:p w14:paraId="49D8749D"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 xml:space="preserve"> </w:t>
      </w:r>
      <w:r w:rsidRPr="00546C63">
        <w:rPr>
          <w:rFonts w:ascii="BIZ UD明朝 Medium" w:eastAsia="BIZ UD明朝 Medium" w:hAnsi="BIZ UD明朝 Medium" w:hint="eastAsia"/>
          <w:color w:val="auto"/>
        </w:rPr>
        <w:t xml:space="preserve"> </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建築基準法施行令第43条第１項及び第46条第４項</w:t>
      </w:r>
    </w:p>
    <w:p w14:paraId="0FFE7BE3" w14:textId="77777777" w:rsidR="00F42B2B" w:rsidRPr="00546C63" w:rsidRDefault="00F42B2B" w:rsidP="00F42B2B">
      <w:pPr>
        <w:spacing w:after="72" w:line="240" w:lineRule="atLeast"/>
        <w:ind w:firstLine="210"/>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9920" behindDoc="0" locked="0" layoutInCell="1" allowOverlap="1" wp14:anchorId="16707FDF" wp14:editId="74E64B9A">
                <wp:simplePos x="0" y="0"/>
                <wp:positionH relativeFrom="column">
                  <wp:posOffset>88265</wp:posOffset>
                </wp:positionH>
                <wp:positionV relativeFrom="paragraph">
                  <wp:posOffset>173990</wp:posOffset>
                </wp:positionV>
                <wp:extent cx="5612765" cy="635"/>
                <wp:effectExtent l="0" t="0" r="26035" b="37465"/>
                <wp:wrapNone/>
                <wp:docPr id="207733608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BFF12" id="Image25"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7pt" to="448.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" strokeweight=".26mm">
                <v:stroke joinstyle="miter"/>
              </v:line>
            </w:pict>
          </mc:Fallback>
        </mc:AlternateContent>
      </w:r>
      <w:r w:rsidRPr="00546C63">
        <w:rPr>
          <w:rFonts w:ascii="BIZ UD明朝 Medium" w:eastAsia="BIZ UD明朝 Medium" w:hAnsi="BIZ UD明朝 Medium" w:hint="eastAsia"/>
          <w:color w:val="auto"/>
        </w:rPr>
        <w:t xml:space="preserve">  </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その他</w:t>
      </w:r>
    </w:p>
    <w:p w14:paraId="30E36691" w14:textId="77777777" w:rsidR="00F42B2B" w:rsidRPr="00546C63" w:rsidRDefault="00F42B2B" w:rsidP="00F42B2B">
      <w:pPr>
        <w:pStyle w:val="a7"/>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w:t>
      </w:r>
      <w:r w:rsidRPr="00546C63">
        <w:rPr>
          <w:rFonts w:ascii="BIZ UD明朝 Medium" w:eastAsia="BIZ UD明朝 Medium" w:hAnsi="BIZ UD明朝 Medium" w:hint="eastAsia"/>
          <w:color w:val="auto"/>
          <w:spacing w:val="0"/>
        </w:rPr>
        <w:t>9</w:t>
      </w:r>
      <w:r w:rsidRPr="00546C63">
        <w:rPr>
          <w:rFonts w:ascii="BIZ UD明朝 Medium" w:eastAsia="BIZ UD明朝 Medium" w:hAnsi="BIZ UD明朝 Medium"/>
          <w:color w:val="auto"/>
          <w:spacing w:val="0"/>
        </w:rPr>
        <w:t>.その他必要な事項】</w:t>
      </w:r>
    </w:p>
    <w:p w14:paraId="1EE29DDF" w14:textId="77777777" w:rsidR="00F42B2B" w:rsidRPr="00546C63" w:rsidRDefault="00F42B2B" w:rsidP="00F42B2B">
      <w:pPr>
        <w:pStyle w:val="a7"/>
        <w:spacing w:line="241" w:lineRule="atLeast"/>
        <w:rPr>
          <w:rFonts w:ascii="BIZ UD明朝 Medium" w:eastAsia="BIZ UD明朝 Medium" w:hAnsi="BIZ UD明朝 Medium"/>
          <w:color w:val="auto"/>
          <w:spacing w:val="0"/>
          <w:sz w:val="20"/>
        </w:rPr>
      </w:pPr>
    </w:p>
    <w:p w14:paraId="76CF3BA4" w14:textId="77777777" w:rsidR="00F42B2B" w:rsidRPr="00546C63" w:rsidRDefault="00F42B2B" w:rsidP="00F42B2B">
      <w:pPr>
        <w:pStyle w:val="a7"/>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7456" behindDoc="0" locked="0" layoutInCell="1" allowOverlap="1" wp14:anchorId="41EF38A0" wp14:editId="115C1856">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E194C" id="Image3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14:paraId="072FF54C" w14:textId="77777777" w:rsidR="00F42B2B" w:rsidRPr="00546C63" w:rsidRDefault="00F42B2B" w:rsidP="00F42B2B">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20</w:t>
      </w:r>
      <w:r w:rsidRPr="00546C63">
        <w:rPr>
          <w:rFonts w:ascii="BIZ UD明朝 Medium" w:eastAsia="BIZ UD明朝 Medium" w:hAnsi="BIZ UD明朝 Medium"/>
          <w:color w:val="auto"/>
          <w:spacing w:val="0"/>
        </w:rPr>
        <w:t>.備考】</w:t>
      </w:r>
    </w:p>
    <w:p w14:paraId="55E21BAE" w14:textId="77777777" w:rsidR="00F42B2B" w:rsidRPr="00546C63" w:rsidRDefault="00F42B2B" w:rsidP="00F42B2B">
      <w:pPr>
        <w:pStyle w:val="a7"/>
        <w:spacing w:line="241" w:lineRule="atLeast"/>
        <w:rPr>
          <w:rFonts w:ascii="BIZ UD明朝 Medium" w:eastAsia="BIZ UD明朝 Medium" w:hAnsi="BIZ UD明朝 Medium"/>
          <w:color w:val="auto"/>
          <w:spacing w:val="0"/>
        </w:rPr>
      </w:pPr>
    </w:p>
    <w:p w14:paraId="5E4CCF74" w14:textId="77777777" w:rsidR="00F42B2B" w:rsidRPr="00546C63" w:rsidRDefault="00F42B2B" w:rsidP="00F42B2B">
      <w:pPr>
        <w:pStyle w:val="a7"/>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6432" behindDoc="0" locked="0" layoutInCell="1" allowOverlap="1" wp14:anchorId="151E564A" wp14:editId="47E10D74">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55641" id="Image3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14:paraId="43BF8EE6" w14:textId="77777777" w:rsidR="00F42B2B" w:rsidRPr="00546C63" w:rsidRDefault="00F42B2B" w:rsidP="00F42B2B">
      <w:pPr>
        <w:pStyle w:val="a7"/>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（第四面）</w:t>
      </w:r>
    </w:p>
    <w:p w14:paraId="26D9EDC4"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建築物別概要</w:t>
      </w:r>
    </w:p>
    <w:p w14:paraId="11833460" w14:textId="77777777" w:rsidR="00F42B2B" w:rsidRPr="00546C63" w:rsidRDefault="00F42B2B" w:rsidP="00F42B2B">
      <w:pPr>
        <w:pStyle w:val="a7"/>
        <w:spacing w:before="72"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3056" behindDoc="0" locked="0" layoutInCell="1" allowOverlap="1" wp14:anchorId="1FCDFA4D" wp14:editId="3C0829AD">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8C69" id="Image3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4080" behindDoc="0" locked="0" layoutInCell="1" allowOverlap="1" wp14:anchorId="20339330" wp14:editId="75A25AE5">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43FB" id="Image3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【1.番号】</w:t>
      </w:r>
      <w:r w:rsidRPr="00546C63">
        <w:rPr>
          <w:rFonts w:ascii="BIZ UD明朝 Medium" w:eastAsia="BIZ UD明朝 Medium" w:hAnsi="BIZ UD明朝 Medium"/>
          <w:color w:val="auto"/>
          <w:spacing w:val="0"/>
        </w:rPr>
        <w:tab/>
      </w:r>
    </w:p>
    <w:p w14:paraId="717CF4E1"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【2.用途】  (区分        )</w:t>
      </w:r>
      <w:r w:rsidRPr="00546C63">
        <w:rPr>
          <w:rFonts w:ascii="BIZ UD明朝 Medium" w:eastAsia="BIZ UD明朝 Medium" w:hAnsi="BIZ UD明朝 Medium"/>
          <w:color w:val="auto"/>
          <w:spacing w:val="0"/>
        </w:rPr>
        <w:tab/>
      </w:r>
    </w:p>
    <w:p w14:paraId="61CB49CE"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4EDB5D98"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50A2706D"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02BFE822" w14:textId="77777777" w:rsidR="00F42B2B" w:rsidRPr="00546C63" w:rsidRDefault="00F42B2B" w:rsidP="00F42B2B">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6128" behindDoc="0" locked="0" layoutInCell="1" allowOverlap="1" wp14:anchorId="708607D0" wp14:editId="60E6A3E2">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DE98" id="Image3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 xml:space="preserve">            (区分        )</w:t>
      </w:r>
    </w:p>
    <w:p w14:paraId="17390E5C"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【3.工事種別】</w:t>
      </w:r>
    </w:p>
    <w:p w14:paraId="02E8A722" w14:textId="77777777" w:rsidR="00F42B2B" w:rsidRPr="00546C63" w:rsidRDefault="00F42B2B" w:rsidP="00F42B2B">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5104" behindDoc="0" locked="0" layoutInCell="1" allowOverlap="1" wp14:anchorId="0B29EF8B" wp14:editId="62D76430">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FEC57" id="Image3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 xml:space="preserve">    □新築  □増築  □改築  □移転  □用途変更  □大規模の修繕  □大規模の模様替</w:t>
      </w:r>
    </w:p>
    <w:p w14:paraId="32608750" w14:textId="77777777" w:rsidR="00F42B2B" w:rsidRPr="00546C63" w:rsidRDefault="00F42B2B" w:rsidP="00F42B2B">
      <w:pPr>
        <w:pStyle w:val="a7"/>
        <w:spacing w:before="72"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7152" behindDoc="0" locked="0" layoutInCell="1" allowOverlap="1" wp14:anchorId="7C2B6438" wp14:editId="27B0AFEE">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0DEE" id="Image3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 xml:space="preserve">【4.構造】                  </w:t>
      </w:r>
      <w:r w:rsidRPr="00546C63">
        <w:rPr>
          <w:rFonts w:ascii="BIZ UD明朝 Medium" w:eastAsia="BIZ UD明朝 Medium" w:hAnsi="BIZ UD明朝 Medium" w:hint="eastAsia"/>
          <w:color w:val="auto"/>
          <w:spacing w:val="0"/>
        </w:rPr>
        <w:t>造</w:t>
      </w:r>
      <w:r w:rsidRPr="00546C63">
        <w:rPr>
          <w:rFonts w:ascii="BIZ UD明朝 Medium" w:eastAsia="BIZ UD明朝 Medium" w:hAnsi="BIZ UD明朝 Medium"/>
          <w:color w:val="auto"/>
          <w:spacing w:val="0"/>
        </w:rPr>
        <w:t xml:space="preserve">    一部              造</w:t>
      </w:r>
    </w:p>
    <w:p w14:paraId="3C33D83D" w14:textId="77777777" w:rsidR="00F42B2B" w:rsidRPr="00546C63" w:rsidRDefault="00F42B2B" w:rsidP="00F42B2B">
      <w:pPr>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lang w:eastAsia="en-US"/>
        </w:rPr>
        <w:t>【5.主要構造部】</w:t>
      </w:r>
    </w:p>
    <w:p w14:paraId="2BFB7447"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□耐火構造</w:t>
      </w:r>
      <w:r w:rsidRPr="00546C63">
        <w:rPr>
          <w:rFonts w:ascii="BIZ UD明朝 Medium" w:eastAsia="BIZ UD明朝 Medium" w:hAnsi="BIZ UD明朝 Medium" w:hint="eastAsia"/>
          <w:color w:val="auto"/>
        </w:rPr>
        <w:t>（防火上及び避難上支障がない主要構造部を有しない場合）</w:t>
      </w:r>
    </w:p>
    <w:p w14:paraId="68A892A5"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□耐火構造</w:t>
      </w:r>
      <w:r w:rsidRPr="00546C63">
        <w:rPr>
          <w:rFonts w:ascii="BIZ UD明朝 Medium" w:eastAsia="BIZ UD明朝 Medium" w:hAnsi="BIZ UD明朝 Medium" w:hint="eastAsia"/>
          <w:color w:val="auto"/>
        </w:rPr>
        <w:t>（防火上及び避難上支障がない主要構造部を有する場合）</w:t>
      </w:r>
    </w:p>
    <w:p w14:paraId="260EAF64"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□建築基準法施行令第108条の</w:t>
      </w:r>
      <w:r w:rsidRPr="00546C63">
        <w:rPr>
          <w:rFonts w:ascii="BIZ UD明朝 Medium" w:eastAsia="BIZ UD明朝 Medium" w:hAnsi="BIZ UD明朝 Medium" w:hint="eastAsia"/>
          <w:color w:val="auto"/>
        </w:rPr>
        <w:t>４</w:t>
      </w:r>
      <w:r w:rsidRPr="00546C63">
        <w:rPr>
          <w:rFonts w:ascii="BIZ UD明朝 Medium" w:eastAsia="BIZ UD明朝 Medium" w:hAnsi="BIZ UD明朝 Medium"/>
          <w:color w:val="auto"/>
        </w:rPr>
        <w:t>第1項第1号イ及びロに掲げる基準に適合する構造</w:t>
      </w:r>
    </w:p>
    <w:p w14:paraId="1C6B54F0"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w:t>
      </w:r>
    </w:p>
    <w:p w14:paraId="5CA64B36"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□準耐火構造と同等の準耐火性能を有する構造（ロ―１）</w:t>
      </w:r>
    </w:p>
    <w:p w14:paraId="72A03027"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□準耐火構造と同等の準耐火性能を有する構造（ロ―２）</w:t>
      </w:r>
    </w:p>
    <w:p w14:paraId="06644AB2"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□その他</w:t>
      </w:r>
    </w:p>
    <w:p w14:paraId="50925253" w14:textId="77777777" w:rsidR="00F42B2B" w:rsidRPr="00546C63" w:rsidRDefault="00F42B2B" w:rsidP="00F42B2B">
      <w:pPr>
        <w:spacing w:line="300" w:lineRule="exac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5824" behindDoc="0" locked="0" layoutInCell="1" allowOverlap="1" wp14:anchorId="405A1367" wp14:editId="5AA73D5E">
                <wp:simplePos x="0" y="0"/>
                <wp:positionH relativeFrom="column">
                  <wp:posOffset>69215</wp:posOffset>
                </wp:positionH>
                <wp:positionV relativeFrom="paragraph">
                  <wp:posOffset>13277</wp:posOffset>
                </wp:positionV>
                <wp:extent cx="5612765" cy="635"/>
                <wp:effectExtent l="0" t="0" r="26035" b="37465"/>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4AAC4" id="Image37"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5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9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" strokeweight=".26mm">
                <v:stroke joinstyle="miter"/>
              </v:line>
            </w:pict>
          </mc:Fallback>
        </mc:AlternateContent>
      </w:r>
      <w:r w:rsidRPr="00546C63">
        <w:rPr>
          <w:rFonts w:ascii="BIZ UD明朝 Medium" w:eastAsia="BIZ UD明朝 Medium" w:hAnsi="BIZ UD明朝 Medium"/>
          <w:color w:val="auto"/>
        </w:rPr>
        <w:t>【6.建築基準法第21条及び第27条の規定の適用】</w:t>
      </w:r>
    </w:p>
    <w:p w14:paraId="186D14D1"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□建築基準法施行令第109条の５第１号に掲げる基準に適合する構造</w:t>
      </w:r>
    </w:p>
    <w:p w14:paraId="2BC46786"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□建築基準法第21条第１項ただし書に該当する建築物</w:t>
      </w:r>
    </w:p>
    <w:p w14:paraId="28C4521A"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w:t>
      </w:r>
      <w:r w:rsidRPr="00546C63">
        <w:rPr>
          <w:rFonts w:ascii="BIZ UD明朝 Medium" w:eastAsia="BIZ UD明朝 Medium" w:hAnsi="BIZ UD明朝 Medium" w:hint="eastAsia"/>
          <w:color w:val="auto"/>
        </w:rPr>
        <w:t>109</w:t>
      </w:r>
      <w:r w:rsidRPr="00546C63">
        <w:rPr>
          <w:rFonts w:ascii="BIZ UD明朝 Medium" w:eastAsia="BIZ UD明朝 Medium" w:hAnsi="BIZ UD明朝 Medium"/>
          <w:color w:val="auto"/>
        </w:rPr>
        <w:t>条</w:t>
      </w:r>
      <w:r w:rsidRPr="00546C63">
        <w:rPr>
          <w:rFonts w:ascii="BIZ UD明朝 Medium" w:eastAsia="BIZ UD明朝 Medium" w:hAnsi="BIZ UD明朝 Medium" w:hint="eastAsia"/>
          <w:color w:val="auto"/>
        </w:rPr>
        <w:t>の７第１項</w:t>
      </w:r>
      <w:r w:rsidRPr="00546C63">
        <w:rPr>
          <w:rFonts w:ascii="BIZ UD明朝 Medium" w:eastAsia="BIZ UD明朝 Medium" w:hAnsi="BIZ UD明朝 Medium"/>
          <w:color w:val="auto"/>
        </w:rPr>
        <w:t>第１号に掲げる基準に適合する構造</w:t>
      </w:r>
    </w:p>
    <w:p w14:paraId="0E8E81CB"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□建築基準法施行令第110条第１号に掲げる基準に適合する構造</w:t>
      </w:r>
    </w:p>
    <w:p w14:paraId="0C161421"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□その他</w:t>
      </w:r>
    </w:p>
    <w:p w14:paraId="460EDF20" w14:textId="77777777" w:rsidR="00F42B2B" w:rsidRPr="00546C63" w:rsidRDefault="00F42B2B" w:rsidP="00F42B2B">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□建築基準法第21条又は第27条の規定の適用を受けない</w:t>
      </w:r>
    </w:p>
    <w:p w14:paraId="43929DC0" w14:textId="77777777" w:rsidR="00F42B2B" w:rsidRPr="00546C63" w:rsidRDefault="00F42B2B" w:rsidP="00F42B2B">
      <w:pPr>
        <w:spacing w:line="300" w:lineRule="exac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6848" behindDoc="0" locked="0" layoutInCell="1" allowOverlap="1" wp14:anchorId="5CEA2F04" wp14:editId="1F1A8D90">
                <wp:simplePos x="0" y="0"/>
                <wp:positionH relativeFrom="column">
                  <wp:posOffset>78740</wp:posOffset>
                </wp:positionH>
                <wp:positionV relativeFrom="paragraph">
                  <wp:posOffset>10795</wp:posOffset>
                </wp:positionV>
                <wp:extent cx="5612765" cy="0"/>
                <wp:effectExtent l="0" t="0" r="0" b="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C5533" id="Image38"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5pt" to="4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S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cwgk&#10;En5GnwRq6XwV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color w:val="auto"/>
        </w:rPr>
        <w:t>【7. 建築基準法第61条の規定の適用】</w:t>
      </w:r>
    </w:p>
    <w:p w14:paraId="6ABAA165" w14:textId="77777777" w:rsidR="00F42B2B" w:rsidRPr="00546C63" w:rsidRDefault="00F42B2B" w:rsidP="00F42B2B">
      <w:pPr>
        <w:rPr>
          <w:rFonts w:ascii="BIZ UD明朝 Medium" w:eastAsia="BIZ UD明朝 Medium" w:hAnsi="BIZ UD明朝 Medium"/>
          <w:color w:val="auto"/>
        </w:rPr>
      </w:pPr>
      <w:r w:rsidRPr="00546C63">
        <w:rPr>
          <w:rFonts w:ascii="BIZ UD明朝 Medium" w:eastAsia="BIZ UD明朝 Medium" w:hAnsi="BIZ UD明朝 Medium"/>
          <w:color w:val="auto"/>
        </w:rPr>
        <w:t xml:space="preserve">　□耐火建築物　□延焼防止建築物　□準耐火建築物　□準延焼防止建築物　□その他</w:t>
      </w:r>
    </w:p>
    <w:p w14:paraId="14CE86F2" w14:textId="77777777" w:rsidR="00F42B2B" w:rsidRPr="00546C63" w:rsidRDefault="00F42B2B" w:rsidP="00F42B2B">
      <w:pPr>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□建築基準法第61条の規定の適用を受けない</w:t>
      </w:r>
    </w:p>
    <w:p w14:paraId="521BB0EE"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7872" behindDoc="0" locked="0" layoutInCell="1" allowOverlap="1" wp14:anchorId="58B5905F" wp14:editId="48707C28">
                <wp:simplePos x="0" y="0"/>
                <wp:positionH relativeFrom="column">
                  <wp:posOffset>78740</wp:posOffset>
                </wp:positionH>
                <wp:positionV relativeFrom="paragraph">
                  <wp:posOffset>2540</wp:posOffset>
                </wp:positionV>
                <wp:extent cx="5612765" cy="0"/>
                <wp:effectExtent l="0" t="0" r="0" b="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8ACD1" id="Image3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Z0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Mwgk&#10;En5GnwRq6Xwd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" strokeweight=".26mm">
                <v:stroke joinstyle="miter"/>
              </v:line>
            </w:pict>
          </mc:Fallback>
        </mc:AlternateContent>
      </w:r>
      <w:r w:rsidRPr="00546C63">
        <w:rPr>
          <w:rFonts w:ascii="BIZ UD明朝 Medium" w:eastAsia="BIZ UD明朝 Medium" w:hAnsi="BIZ UD明朝 Medium"/>
          <w:color w:val="auto"/>
          <w:spacing w:val="0"/>
        </w:rPr>
        <w:t>【8.階数】</w:t>
      </w:r>
    </w:p>
    <w:p w14:paraId="0B5F6B16"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【ｲ.地階を除く階数】</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階</w:t>
      </w:r>
    </w:p>
    <w:p w14:paraId="669BEF8D"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【ﾛ.地階の階数】</w:t>
      </w:r>
    </w:p>
    <w:p w14:paraId="0741D5C8"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【ﾊ.昇降機塔等の階の数】</w:t>
      </w:r>
    </w:p>
    <w:p w14:paraId="03B3202B" w14:textId="77777777" w:rsidR="00F42B2B" w:rsidRPr="00546C63" w:rsidRDefault="00F42B2B" w:rsidP="00F42B2B">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9200" behindDoc="0" locked="0" layoutInCell="1" allowOverlap="1" wp14:anchorId="1E57D6BC" wp14:editId="2AD5B9B9">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4DD1" id="Image4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 xml:space="preserve">  【ﾆ.地階の倉庫等の階の数】</w:t>
      </w:r>
    </w:p>
    <w:p w14:paraId="09E5C22E"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【9.高さ】</w:t>
      </w:r>
    </w:p>
    <w:p w14:paraId="4E5706CC"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【ｲ.最高の高さ】</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ｍ</w:t>
      </w:r>
    </w:p>
    <w:p w14:paraId="7BACA0C3" w14:textId="77777777" w:rsidR="00F42B2B" w:rsidRPr="00546C63" w:rsidRDefault="00F42B2B" w:rsidP="00F42B2B">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【ﾛ.最高の軒の高さ】</w:t>
      </w:r>
      <w:r w:rsidRPr="00546C63">
        <w:rPr>
          <w:rFonts w:ascii="BIZ UD明朝 Medium" w:eastAsia="BIZ UD明朝 Medium" w:hAnsi="BIZ UD明朝 Medium"/>
          <w:color w:val="auto"/>
          <w:spacing w:val="0"/>
        </w:rPr>
        <w:tab/>
        <w:t xml:space="preserve">     ｍ</w:t>
      </w:r>
    </w:p>
    <w:p w14:paraId="28A0652F" w14:textId="77777777" w:rsidR="00F42B2B" w:rsidRPr="00546C63" w:rsidRDefault="00F42B2B" w:rsidP="00F42B2B">
      <w:pPr>
        <w:pStyle w:val="a7"/>
        <w:spacing w:before="72" w:after="76"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8176" behindDoc="0" locked="0" layoutInCell="1" allowOverlap="1" wp14:anchorId="6442B65C" wp14:editId="6E5AE48D">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26E0" id="Image41"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0224" behindDoc="0" locked="0" layoutInCell="1" allowOverlap="1" wp14:anchorId="2FFEDC1A" wp14:editId="5F4E940E">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097F9" id="Image4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【10.建築設備の種類】</w:t>
      </w:r>
      <w:r w:rsidRPr="00546C63">
        <w:rPr>
          <w:rFonts w:ascii="BIZ UD明朝 Medium" w:eastAsia="BIZ UD明朝 Medium" w:hAnsi="BIZ UD明朝 Medium"/>
          <w:color w:val="auto"/>
          <w:spacing w:val="0"/>
        </w:rPr>
        <w:tab/>
      </w:r>
    </w:p>
    <w:p w14:paraId="2C5677CB"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【11.確認の特例】</w:t>
      </w:r>
    </w:p>
    <w:p w14:paraId="0C3E77AC" w14:textId="77777777" w:rsidR="00F42B2B" w:rsidRPr="00546C63" w:rsidRDefault="00F42B2B" w:rsidP="00F42B2B">
      <w:pPr>
        <w:pStyle w:val="a7"/>
        <w:spacing w:line="214" w:lineRule="atLeast"/>
        <w:ind w:left="420" w:hanging="42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color w:val="auto"/>
        </w:rPr>
        <w:t xml:space="preserve"> </w:t>
      </w:r>
      <w:r w:rsidRPr="00546C63">
        <w:rPr>
          <w:rFonts w:ascii="BIZ UD明朝 Medium" w:eastAsia="BIZ UD明朝 Medium" w:hAnsi="BIZ UD明朝 Medium"/>
          <w:color w:val="auto"/>
          <w:spacing w:val="0"/>
        </w:rPr>
        <w:t>建築基準法第6条の3第1項ただし書又は法第18条第</w:t>
      </w:r>
      <w:r w:rsidRPr="00546C63">
        <w:rPr>
          <w:rFonts w:ascii="BIZ UD明朝 Medium" w:eastAsia="BIZ UD明朝 Medium" w:hAnsi="BIZ UD明朝 Medium" w:hint="eastAsia"/>
          <w:color w:val="auto"/>
          <w:spacing w:val="0"/>
        </w:rPr>
        <w:t>5</w:t>
      </w:r>
      <w:r w:rsidRPr="00546C63">
        <w:rPr>
          <w:rFonts w:ascii="BIZ UD明朝 Medium" w:eastAsia="BIZ UD明朝 Medium" w:hAnsi="BIZ UD明朝 Medium"/>
          <w:color w:val="auto"/>
          <w:spacing w:val="0"/>
        </w:rPr>
        <w:t>項ただし書の規定による審査の特例の適用の有無】</w:t>
      </w:r>
    </w:p>
    <w:p w14:paraId="5381BB8E"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□有   □無</w:t>
      </w:r>
    </w:p>
    <w:p w14:paraId="330507A9" w14:textId="77777777" w:rsidR="00F42B2B" w:rsidRPr="00546C63" w:rsidRDefault="00F42B2B" w:rsidP="00F42B2B">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【ﾛ.</w:t>
      </w:r>
      <w:r w:rsidRPr="00546C63">
        <w:rPr>
          <w:rFonts w:ascii="BIZ UD明朝 Medium" w:eastAsia="BIZ UD明朝 Medium" w:hAnsi="BIZ UD明朝 Medium" w:hint="eastAsia"/>
          <w:color w:val="auto"/>
          <w:spacing w:val="0"/>
        </w:rPr>
        <w:t>適用があるときは、特例の区分</w:t>
      </w:r>
      <w:r w:rsidRPr="00546C63">
        <w:rPr>
          <w:rFonts w:ascii="BIZ UD明朝 Medium" w:eastAsia="BIZ UD明朝 Medium" w:hAnsi="BIZ UD明朝 Medium"/>
          <w:color w:val="auto"/>
          <w:spacing w:val="0"/>
        </w:rPr>
        <w:t>】</w:t>
      </w:r>
    </w:p>
    <w:p w14:paraId="6303A666" w14:textId="77777777" w:rsidR="00F42B2B" w:rsidRPr="00546C63" w:rsidRDefault="00F42B2B" w:rsidP="00F42B2B">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建築基準法第６条の３第１項第１号に掲げる確認審査又は同法第18条第５項第１号に</w:t>
      </w:r>
    </w:p>
    <w:p w14:paraId="1E138640" w14:textId="77777777" w:rsidR="00F42B2B" w:rsidRPr="00546C63" w:rsidRDefault="00F42B2B" w:rsidP="00F42B2B">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掲げる審査</w:t>
      </w:r>
    </w:p>
    <w:p w14:paraId="6E120E01" w14:textId="77777777" w:rsidR="00F42B2B" w:rsidRPr="00546C63" w:rsidRDefault="00F42B2B" w:rsidP="00F42B2B">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建築基準法第６条の３第１項第２号に掲げる確認審査又は同法第18条第５項第２号に</w:t>
      </w:r>
    </w:p>
    <w:p w14:paraId="45B02483" w14:textId="77777777" w:rsidR="00F42B2B" w:rsidRPr="00546C63" w:rsidRDefault="00F42B2B" w:rsidP="00F42B2B">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掲げる審査</w:t>
      </w:r>
    </w:p>
    <w:p w14:paraId="1175A204" w14:textId="77777777" w:rsidR="00F42B2B" w:rsidRPr="00546C63" w:rsidRDefault="00F42B2B" w:rsidP="00F42B2B">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（構造設計を行った構造設計一級建築士又は構造関係規定に適合することを確認した構造</w:t>
      </w:r>
    </w:p>
    <w:p w14:paraId="68D5208F" w14:textId="77777777" w:rsidR="00F42B2B" w:rsidRPr="00546C63" w:rsidRDefault="00F42B2B" w:rsidP="00F42B2B">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設計一級建築士）</w:t>
      </w:r>
    </w:p>
    <w:p w14:paraId="534EF520" w14:textId="77777777" w:rsidR="00F42B2B" w:rsidRPr="00546C63" w:rsidRDefault="00F42B2B" w:rsidP="00F42B2B">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(1)氏名</w:t>
      </w:r>
    </w:p>
    <w:p w14:paraId="171EAB0A" w14:textId="77777777" w:rsidR="00F42B2B" w:rsidRPr="00546C63" w:rsidRDefault="00F42B2B" w:rsidP="00F42B2B">
      <w:pPr>
        <w:pStyle w:val="a7"/>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(2)資格　構造設計一級建築士交付第　　　　　号</w:t>
      </w:r>
    </w:p>
    <w:p w14:paraId="0E944D04" w14:textId="77777777" w:rsidR="00F42B2B" w:rsidRPr="00546C63" w:rsidRDefault="00F42B2B" w:rsidP="00F42B2B">
      <w:pPr>
        <w:pStyle w:val="a7"/>
        <w:spacing w:line="214"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【ﾊ.建築基準法第</w:t>
      </w:r>
      <w:r w:rsidRPr="00546C63">
        <w:rPr>
          <w:rFonts w:ascii="BIZ UD明朝 Medium" w:eastAsia="BIZ UD明朝 Medium" w:hAnsi="BIZ UD明朝 Medium" w:hint="eastAsia"/>
          <w:color w:val="auto"/>
          <w:spacing w:val="0"/>
        </w:rPr>
        <w:t>６</w:t>
      </w:r>
      <w:r w:rsidRPr="00546C63">
        <w:rPr>
          <w:rFonts w:ascii="BIZ UD明朝 Medium" w:eastAsia="BIZ UD明朝 Medium" w:hAnsi="BIZ UD明朝 Medium"/>
          <w:color w:val="auto"/>
          <w:spacing w:val="0"/>
        </w:rPr>
        <w:t>条</w:t>
      </w:r>
      <w:r w:rsidRPr="00546C63">
        <w:rPr>
          <w:rFonts w:ascii="BIZ UD明朝 Medium" w:eastAsia="BIZ UD明朝 Medium" w:hAnsi="BIZ UD明朝 Medium" w:hint="eastAsia"/>
          <w:color w:val="auto"/>
          <w:spacing w:val="0"/>
        </w:rPr>
        <w:t>の４第１項の規定による確認の特例の適用の有無</w:t>
      </w:r>
      <w:r w:rsidRPr="00546C63">
        <w:rPr>
          <w:rFonts w:ascii="BIZ UD明朝 Medium" w:eastAsia="BIZ UD明朝 Medium" w:hAnsi="BIZ UD明朝 Medium"/>
          <w:color w:val="auto"/>
          <w:spacing w:val="0"/>
        </w:rPr>
        <w:t>】□有   □無</w:t>
      </w:r>
    </w:p>
    <w:p w14:paraId="6A5B56A3"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 xml:space="preserve">  【</w:t>
      </w:r>
      <w:r w:rsidRPr="00546C63">
        <w:rPr>
          <w:rFonts w:ascii="BIZ UD明朝 Medium" w:eastAsia="BIZ UD明朝 Medium" w:hAnsi="BIZ UD明朝 Medium" w:hint="eastAsia"/>
          <w:color w:val="auto"/>
          <w:spacing w:val="0"/>
        </w:rPr>
        <w:t>ﾆ</w:t>
      </w:r>
      <w:r w:rsidRPr="00546C63">
        <w:rPr>
          <w:rFonts w:ascii="BIZ UD明朝 Medium" w:eastAsia="BIZ UD明朝 Medium" w:hAnsi="BIZ UD明朝 Medium"/>
          <w:color w:val="auto"/>
          <w:spacing w:val="0"/>
        </w:rPr>
        <w:t>.建築基準法施行令第10条各号に掲げる建築物の区分】</w:t>
      </w:r>
    </w:p>
    <w:p w14:paraId="4D17904B"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第               号</w:t>
      </w:r>
    </w:p>
    <w:p w14:paraId="1C07685D"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ﾎ</w:t>
      </w:r>
      <w:r w:rsidRPr="00546C63">
        <w:rPr>
          <w:rFonts w:ascii="BIZ UD明朝 Medium" w:eastAsia="BIZ UD明朝 Medium" w:hAnsi="BIZ UD明朝 Medium"/>
          <w:color w:val="auto"/>
          <w:spacing w:val="0"/>
        </w:rPr>
        <w:t>.認定型式の認定番号】　　　　　　　　　　第               号</w:t>
      </w:r>
    </w:p>
    <w:p w14:paraId="633B6677"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ﾍ</w:t>
      </w:r>
      <w:r w:rsidRPr="00546C63">
        <w:rPr>
          <w:rFonts w:ascii="BIZ UD明朝 Medium" w:eastAsia="BIZ UD明朝 Medium" w:hAnsi="BIZ UD明朝 Medium"/>
          <w:color w:val="auto"/>
          <w:spacing w:val="0"/>
        </w:rPr>
        <w:t>.適合する一連の規定の区分】</w:t>
      </w:r>
    </w:p>
    <w:p w14:paraId="78D6C349"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□建築基準法施行令第136条の2の11第1号イ</w:t>
      </w:r>
    </w:p>
    <w:p w14:paraId="620EC27A"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□建築基準法施行令第136条の2の11第1号ロ</w:t>
      </w:r>
    </w:p>
    <w:p w14:paraId="6B479F01"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ﾄ</w:t>
      </w:r>
      <w:r w:rsidRPr="00546C63">
        <w:rPr>
          <w:rFonts w:ascii="BIZ UD明朝 Medium" w:eastAsia="BIZ UD明朝 Medium" w:hAnsi="BIZ UD明朝 Medium"/>
          <w:color w:val="auto"/>
          <w:spacing w:val="0"/>
        </w:rPr>
        <w:t>.認証型式部材等の認定番号】</w:t>
      </w:r>
    </w:p>
    <w:p w14:paraId="35ABDDA7" w14:textId="77777777" w:rsidR="00F42B2B" w:rsidRPr="00546C63" w:rsidRDefault="00F42B2B" w:rsidP="00F42B2B">
      <w:pPr>
        <w:pStyle w:val="a7"/>
        <w:spacing w:after="48" w:line="214"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1248" behindDoc="0" locked="0" layoutInCell="1" allowOverlap="1" wp14:anchorId="6492C948" wp14:editId="6E40B415">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750D0" id="Image4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14:paraId="1D6325EA" w14:textId="77777777" w:rsidR="00F42B2B" w:rsidRPr="00546C63" w:rsidRDefault="00F42B2B" w:rsidP="00F42B2B">
      <w:pPr>
        <w:pStyle w:val="a7"/>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【12.床面積】            (申請部分       ) (申請以外の部分 ) (合計           )</w:t>
      </w:r>
    </w:p>
    <w:p w14:paraId="7FB2381A"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【ｲ.階別】 (    階)    (               ) (               ) (               )</w:t>
      </w:r>
    </w:p>
    <w:p w14:paraId="731F4331"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1161917C"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6716FE10"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781D989B"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2274689F" w14:textId="77777777" w:rsidR="00F42B2B" w:rsidRPr="00546C63" w:rsidRDefault="00F42B2B" w:rsidP="00F42B2B">
      <w:pPr>
        <w:pStyle w:val="a7"/>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66DE6E68" w14:textId="77777777" w:rsidR="00F42B2B" w:rsidRPr="00546C63" w:rsidRDefault="00F42B2B" w:rsidP="00F42B2B">
      <w:pPr>
        <w:pStyle w:val="a7"/>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4320" behindDoc="0" locked="0" layoutInCell="1" allowOverlap="1" wp14:anchorId="43497D2B" wp14:editId="7553B80E">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D33B2" id="Image4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Pr="00546C63">
        <w:rPr>
          <w:rFonts w:ascii="BIZ UD明朝 Medium" w:eastAsia="BIZ UD明朝 Medium" w:hAnsi="BIZ UD明朝 Medium"/>
          <w:color w:val="auto"/>
          <w:spacing w:val="0"/>
        </w:rPr>
        <w:t xml:space="preserve">  【ﾛ.合計】             (               ) (               ) (               )</w:t>
      </w:r>
    </w:p>
    <w:p w14:paraId="7E3E7307"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3296" behindDoc="0" locked="0" layoutInCell="1" allowOverlap="1" wp14:anchorId="27C8DE55" wp14:editId="6006366C">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0E073" id="Image4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【13.屋根】</w:t>
      </w:r>
      <w:r w:rsidRPr="00546C63">
        <w:rPr>
          <w:rFonts w:ascii="BIZ UD明朝 Medium" w:eastAsia="BIZ UD明朝 Medium" w:hAnsi="BIZ UD明朝 Medium"/>
          <w:color w:val="auto"/>
          <w:spacing w:val="0"/>
        </w:rPr>
        <w:tab/>
      </w:r>
    </w:p>
    <w:p w14:paraId="3CCFDF49"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2272" behindDoc="0" locked="0" layoutInCell="1" allowOverlap="1" wp14:anchorId="6962BB60" wp14:editId="0BBB5288">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80F5F" id="Image4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【14.外壁】</w:t>
      </w:r>
      <w:r w:rsidRPr="00546C63">
        <w:rPr>
          <w:rFonts w:ascii="BIZ UD明朝 Medium" w:eastAsia="BIZ UD明朝 Medium" w:hAnsi="BIZ UD明朝 Medium"/>
          <w:color w:val="auto"/>
          <w:spacing w:val="0"/>
        </w:rPr>
        <w:tab/>
      </w:r>
    </w:p>
    <w:p w14:paraId="0DB5C438"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5344" behindDoc="0" locked="0" layoutInCell="1" allowOverlap="1" wp14:anchorId="2C59DA2A" wp14:editId="0E133DED">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08E7B" id="Image4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Pr="00546C63">
        <w:rPr>
          <w:rFonts w:ascii="BIZ UD明朝 Medium" w:eastAsia="BIZ UD明朝 Medium" w:hAnsi="BIZ UD明朝 Medium"/>
          <w:color w:val="auto"/>
          <w:spacing w:val="0"/>
        </w:rPr>
        <w:t>【15.軒裏】</w:t>
      </w:r>
      <w:r w:rsidRPr="00546C63">
        <w:rPr>
          <w:rFonts w:ascii="BIZ UD明朝 Medium" w:eastAsia="BIZ UD明朝 Medium" w:hAnsi="BIZ UD明朝 Medium"/>
          <w:color w:val="auto"/>
          <w:spacing w:val="0"/>
        </w:rPr>
        <w:tab/>
      </w:r>
    </w:p>
    <w:p w14:paraId="113563E0"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6368" behindDoc="0" locked="0" layoutInCell="1" allowOverlap="1" wp14:anchorId="133B5736" wp14:editId="668D693D">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03734" id="Image48"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【16.居室の床の高さ】</w:t>
      </w:r>
      <w:r w:rsidRPr="00546C63">
        <w:rPr>
          <w:rFonts w:ascii="BIZ UD明朝 Medium" w:eastAsia="BIZ UD明朝 Medium" w:hAnsi="BIZ UD明朝 Medium"/>
          <w:color w:val="auto"/>
          <w:spacing w:val="0"/>
        </w:rPr>
        <w:tab/>
      </w:r>
    </w:p>
    <w:p w14:paraId="48453F72"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7392" behindDoc="0" locked="0" layoutInCell="1" allowOverlap="1" wp14:anchorId="5A0B32F5" wp14:editId="7AAECD1F">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5C78E" id="Image4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【17.便所の種類】</w:t>
      </w:r>
      <w:r w:rsidRPr="00546C63">
        <w:rPr>
          <w:rFonts w:ascii="BIZ UD明朝 Medium" w:eastAsia="BIZ UD明朝 Medium" w:hAnsi="BIZ UD明朝 Medium"/>
          <w:color w:val="auto"/>
          <w:spacing w:val="0"/>
        </w:rPr>
        <w:tab/>
      </w:r>
    </w:p>
    <w:p w14:paraId="239FE5A9" w14:textId="77777777" w:rsidR="00F42B2B" w:rsidRPr="00546C63" w:rsidRDefault="00F42B2B" w:rsidP="00F42B2B">
      <w:pPr>
        <w:pStyle w:val="a7"/>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9504" behindDoc="0" locked="0" layoutInCell="1" allowOverlap="1" wp14:anchorId="1F002296" wp14:editId="633BA5F0">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486A0" id="Image5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【18.その他必要な事項】</w:t>
      </w:r>
    </w:p>
    <w:p w14:paraId="483A57CA" w14:textId="77777777" w:rsidR="00F42B2B" w:rsidRPr="00546C63" w:rsidRDefault="00F42B2B" w:rsidP="00F42B2B">
      <w:pPr>
        <w:pStyle w:val="a7"/>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【19.備考】</w:t>
      </w:r>
    </w:p>
    <w:p w14:paraId="0146C098" w14:textId="77777777" w:rsidR="00F42B2B" w:rsidRPr="00546C63" w:rsidRDefault="00F42B2B" w:rsidP="00F42B2B">
      <w:pPr>
        <w:pStyle w:val="a7"/>
        <w:spacing w:line="241" w:lineRule="atLeast"/>
        <w:rPr>
          <w:rFonts w:ascii="BIZ UD明朝 Medium" w:eastAsia="BIZ UD明朝 Medium" w:hAnsi="BIZ UD明朝 Medium"/>
          <w:color w:val="auto"/>
          <w:spacing w:val="0"/>
        </w:rPr>
      </w:pPr>
    </w:p>
    <w:p w14:paraId="12574364" w14:textId="77777777" w:rsidR="00F42B2B" w:rsidRPr="00546C63" w:rsidRDefault="00F42B2B" w:rsidP="00F42B2B">
      <w:pPr>
        <w:pStyle w:val="a7"/>
        <w:spacing w:line="241" w:lineRule="atLeast"/>
        <w:jc w:val="center"/>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0528" behindDoc="0" locked="0" layoutInCell="1" allowOverlap="1" wp14:anchorId="0259D30A" wp14:editId="4B01DADC">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0AD9" id="Image5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14:paraId="38C10156" w14:textId="77777777" w:rsidR="00F42B2B" w:rsidRPr="00546C63" w:rsidRDefault="00F42B2B" w:rsidP="00F42B2B">
      <w:pPr>
        <w:pStyle w:val="a7"/>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（第五面）</w:t>
      </w:r>
    </w:p>
    <w:p w14:paraId="5F5D1373"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建築物の階別概要</w:t>
      </w:r>
    </w:p>
    <w:p w14:paraId="10C004C9" w14:textId="77777777" w:rsidR="00F42B2B" w:rsidRPr="00546C63" w:rsidRDefault="00F42B2B" w:rsidP="00F42B2B">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1552" behindDoc="0" locked="0" layoutInCell="1" allowOverlap="1" wp14:anchorId="2135F48E" wp14:editId="2DF3B2C5">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1859B" id="Image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14:paraId="31845CFA"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【1.番号】</w:t>
      </w:r>
      <w:r w:rsidRPr="00546C63">
        <w:rPr>
          <w:rFonts w:ascii="BIZ UD明朝 Medium" w:eastAsia="BIZ UD明朝 Medium" w:hAnsi="BIZ UD明朝 Medium"/>
          <w:color w:val="auto"/>
          <w:spacing w:val="4"/>
        </w:rPr>
        <w:tab/>
      </w:r>
    </w:p>
    <w:p w14:paraId="3DEFA103" w14:textId="77777777" w:rsidR="00F42B2B" w:rsidRPr="00546C63" w:rsidRDefault="00F42B2B" w:rsidP="00F42B2B">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8416" behindDoc="0" locked="0" layoutInCell="1" allowOverlap="1" wp14:anchorId="791DF878" wp14:editId="0DD209AF">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86A80" id="Image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14:paraId="2D00C0CA"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【2.階】</w:t>
      </w:r>
      <w:r w:rsidRPr="00546C63">
        <w:rPr>
          <w:rFonts w:ascii="BIZ UD明朝 Medium" w:eastAsia="BIZ UD明朝 Medium" w:hAnsi="BIZ UD明朝 Medium"/>
          <w:color w:val="auto"/>
          <w:spacing w:val="4"/>
        </w:rPr>
        <w:tab/>
      </w:r>
    </w:p>
    <w:p w14:paraId="10F0D0EA" w14:textId="77777777" w:rsidR="00F42B2B" w:rsidRPr="00546C63" w:rsidRDefault="00F42B2B" w:rsidP="00F42B2B">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9440" behindDoc="0" locked="0" layoutInCell="1" allowOverlap="1" wp14:anchorId="4DCA3C3D" wp14:editId="6275DCCE">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DE78C" id="Image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14:paraId="018B5816"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【3.柱の小径】</w:t>
      </w:r>
      <w:r w:rsidRPr="00546C63">
        <w:rPr>
          <w:rFonts w:ascii="BIZ UD明朝 Medium" w:eastAsia="BIZ UD明朝 Medium" w:hAnsi="BIZ UD明朝 Medium"/>
          <w:color w:val="auto"/>
          <w:spacing w:val="4"/>
        </w:rPr>
        <w:tab/>
      </w:r>
      <w:r w:rsidRPr="00546C63">
        <w:rPr>
          <w:rFonts w:ascii="BIZ UD明朝 Medium" w:eastAsia="BIZ UD明朝 Medium" w:hAnsi="BIZ UD明朝 Medium"/>
          <w:color w:val="auto"/>
          <w:spacing w:val="4"/>
        </w:rPr>
        <w:tab/>
      </w:r>
    </w:p>
    <w:p w14:paraId="59BEE483" w14:textId="77777777" w:rsidR="00F42B2B" w:rsidRPr="00546C63" w:rsidRDefault="00F42B2B" w:rsidP="00F42B2B">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0464" behindDoc="0" locked="0" layoutInCell="1" allowOverlap="1" wp14:anchorId="5EA4B336" wp14:editId="6F7BF96D">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D0B2" id="Image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14:paraId="0B5148FD"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【4.横架材間の垂直距離】</w:t>
      </w:r>
      <w:r w:rsidRPr="00546C63">
        <w:rPr>
          <w:rFonts w:ascii="BIZ UD明朝 Medium" w:eastAsia="BIZ UD明朝 Medium" w:hAnsi="BIZ UD明朝 Medium"/>
          <w:color w:val="auto"/>
          <w:spacing w:val="4"/>
        </w:rPr>
        <w:tab/>
      </w:r>
    </w:p>
    <w:p w14:paraId="4869D738" w14:textId="77777777" w:rsidR="00F42B2B" w:rsidRPr="00546C63" w:rsidRDefault="00F42B2B" w:rsidP="00F42B2B">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1488" behindDoc="0" locked="0" layoutInCell="1" allowOverlap="1" wp14:anchorId="021CD080" wp14:editId="26776264">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A298E" id="Image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14:paraId="1F7259DC"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【5.階の高さ】</w:t>
      </w:r>
      <w:r w:rsidRPr="00546C63">
        <w:rPr>
          <w:rFonts w:ascii="BIZ UD明朝 Medium" w:eastAsia="BIZ UD明朝 Medium" w:hAnsi="BIZ UD明朝 Medium"/>
          <w:color w:val="auto"/>
          <w:spacing w:val="4"/>
        </w:rPr>
        <w:tab/>
      </w:r>
      <w:r w:rsidRPr="00546C63">
        <w:rPr>
          <w:rFonts w:ascii="BIZ UD明朝 Medium" w:eastAsia="BIZ UD明朝 Medium" w:hAnsi="BIZ UD明朝 Medium"/>
          <w:color w:val="auto"/>
          <w:spacing w:val="4"/>
        </w:rPr>
        <w:tab/>
      </w:r>
    </w:p>
    <w:p w14:paraId="00EE1096" w14:textId="77777777" w:rsidR="00F42B2B" w:rsidRPr="00546C63" w:rsidRDefault="00F42B2B" w:rsidP="00F42B2B">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2512" behindDoc="0" locked="0" layoutInCell="1" allowOverlap="1" wp14:anchorId="4D067065" wp14:editId="0B12A9E9">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8200" id="Image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14:paraId="47FEFECB"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【6.天井】</w:t>
      </w:r>
    </w:p>
    <w:p w14:paraId="1C818359" w14:textId="77777777" w:rsidR="00F42B2B" w:rsidRPr="00546C63" w:rsidRDefault="00F42B2B" w:rsidP="00F42B2B">
      <w:pPr>
        <w:pStyle w:val="a7"/>
        <w:spacing w:line="230" w:lineRule="exact"/>
        <w:ind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【ｲ.居室の天井の高さ】</w:t>
      </w:r>
    </w:p>
    <w:p w14:paraId="2F98A4DB"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【ﾛ.建築基準法施行令第39条第3項に規定する特定天井】　□有　□無</w:t>
      </w:r>
    </w:p>
    <w:p w14:paraId="0DF92FE4" w14:textId="77777777" w:rsidR="00F42B2B" w:rsidRPr="00546C63" w:rsidRDefault="00F42B2B" w:rsidP="00F42B2B">
      <w:pPr>
        <w:pStyle w:val="a7"/>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3536" behindDoc="0" locked="0" layoutInCell="1" allowOverlap="1" wp14:anchorId="660D139A" wp14:editId="1EB5F17C">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E9110" id="Image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14:paraId="2BAEF880"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【7.用途別床面積】</w:t>
      </w:r>
    </w:p>
    <w:p w14:paraId="72800297"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（用途の区分　　　　）（具体的な用途の名称）（床面積　　　　　　）</w:t>
      </w:r>
    </w:p>
    <w:p w14:paraId="33F04E9F"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【ｲ.】（　　　　　　　　　）（　　　　　　　　　）（　　　　　　　　　）㎡</w:t>
      </w:r>
    </w:p>
    <w:p w14:paraId="2504F5AB"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【ﾛ.】（　　　　　　　　　）（　　　　　　　　　）（　　　　　　　　　）</w:t>
      </w:r>
    </w:p>
    <w:p w14:paraId="4A5154AC"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【ﾊ.】（　　　　　　　　　）（　　　　　　　　　）（　　　　　　　　　）</w:t>
      </w:r>
    </w:p>
    <w:p w14:paraId="2D2A2320"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【ﾆ.】（　　　　　　　　　）（　　　　　　　　　）（　　　　　　　　　）</w:t>
      </w:r>
    </w:p>
    <w:p w14:paraId="449257E5" w14:textId="77777777" w:rsidR="00F42B2B" w:rsidRPr="00546C63" w:rsidRDefault="00F42B2B" w:rsidP="00F42B2B">
      <w:pPr>
        <w:pStyle w:val="a7"/>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【ﾎ.】（　　　　　　　　　）（　　　　　　　　　）（　　　　　　　　　）</w:t>
      </w:r>
    </w:p>
    <w:p w14:paraId="3D42BACB"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【ﾍ.】（　　　　　　　　　）（　　　　　　　　　）（　　　　　　　　　）</w:t>
      </w:r>
    </w:p>
    <w:p w14:paraId="4404C5FA" w14:textId="77777777" w:rsidR="00F42B2B" w:rsidRPr="00546C63" w:rsidRDefault="00F42B2B" w:rsidP="00F42B2B">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3600" behindDoc="0" locked="0" layoutInCell="1" allowOverlap="1" wp14:anchorId="44FDE329" wp14:editId="5B006FD0">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9E032" id="Image5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14:paraId="062BE58F"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【8.その他必要な事項】</w:t>
      </w:r>
    </w:p>
    <w:p w14:paraId="5D125B57" w14:textId="77777777" w:rsidR="00F42B2B" w:rsidRPr="00546C63" w:rsidRDefault="00F42B2B" w:rsidP="00F42B2B">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2576" behindDoc="0" locked="0" layoutInCell="1" allowOverlap="1" wp14:anchorId="3ACE6930" wp14:editId="1BA61C20">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F703" id="Image6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14:paraId="244701E2" w14:textId="77777777" w:rsidR="00F42B2B" w:rsidRPr="00546C63" w:rsidRDefault="00F42B2B" w:rsidP="00F42B2B">
      <w:pPr>
        <w:pStyle w:val="a7"/>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【9.備考】</w:t>
      </w:r>
    </w:p>
    <w:p w14:paraId="531FF672" w14:textId="77777777" w:rsidR="00F42B2B" w:rsidRPr="00546C63" w:rsidRDefault="00F42B2B" w:rsidP="00F42B2B">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4624" behindDoc="0" locked="0" layoutInCell="1" allowOverlap="1" wp14:anchorId="4E91A841" wp14:editId="44F09B08">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26CA" id="Image6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14:paraId="0C3E47DD" w14:textId="77777777" w:rsidR="00F42B2B" w:rsidRPr="00546C63" w:rsidRDefault="00F42B2B" w:rsidP="00F42B2B">
      <w:pPr>
        <w:pStyle w:val="a7"/>
        <w:tabs>
          <w:tab w:val="left" w:pos="8983"/>
          <w:tab w:val="left" w:pos="9115"/>
        </w:tabs>
        <w:spacing w:line="240" w:lineRule="auto"/>
        <w:ind w:left="169"/>
        <w:jc w:val="left"/>
        <w:rPr>
          <w:rFonts w:ascii="BIZ UD明朝 Medium" w:eastAsia="BIZ UD明朝 Medium" w:hAnsi="BIZ UD明朝 Medium"/>
          <w:color w:val="auto"/>
          <w:spacing w:val="4"/>
          <w:sz w:val="20"/>
        </w:rPr>
      </w:pPr>
    </w:p>
    <w:p w14:paraId="4C579199" w14:textId="77777777" w:rsidR="00F42B2B" w:rsidRPr="00546C63" w:rsidRDefault="00F42B2B" w:rsidP="00F42B2B">
      <w:pPr>
        <w:pStyle w:val="a7"/>
        <w:pageBreakBefore/>
        <w:tabs>
          <w:tab w:val="left" w:pos="8983"/>
          <w:tab w:val="left" w:pos="9115"/>
        </w:tabs>
        <w:ind w:left="169"/>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（第六面）</w:t>
      </w:r>
    </w:p>
    <w:p w14:paraId="567969C8" w14:textId="77777777" w:rsidR="00F42B2B" w:rsidRPr="00546C63" w:rsidRDefault="00F42B2B" w:rsidP="00F42B2B">
      <w:pPr>
        <w:pStyle w:val="a7"/>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建築物独立部分別概要</w:t>
      </w:r>
    </w:p>
    <w:p w14:paraId="0ADBF746" w14:textId="77777777" w:rsidR="00F42B2B" w:rsidRPr="00546C63" w:rsidRDefault="00F42B2B" w:rsidP="00F42B2B">
      <w:pPr>
        <w:pStyle w:val="a7"/>
        <w:tabs>
          <w:tab w:val="left" w:pos="8983"/>
          <w:tab w:val="left" w:pos="9115"/>
        </w:tabs>
        <w:ind w:left="169"/>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5584" behindDoc="0" locked="0" layoutInCell="1" allowOverlap="1" wp14:anchorId="5D785E71" wp14:editId="6DCBFB66">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CB36F" id="Image62"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14:paraId="33A9F533" w14:textId="77777777" w:rsidR="00F42B2B" w:rsidRPr="00546C63" w:rsidRDefault="00F42B2B" w:rsidP="00F42B2B">
      <w:pPr>
        <w:pStyle w:val="a7"/>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【1.番号】</w:t>
      </w:r>
    </w:p>
    <w:p w14:paraId="1A3064EB" w14:textId="77777777" w:rsidR="00F42B2B" w:rsidRPr="00546C63" w:rsidRDefault="00F42B2B" w:rsidP="00F42B2B">
      <w:pPr>
        <w:pStyle w:val="a7"/>
        <w:tabs>
          <w:tab w:val="left" w:pos="8983"/>
          <w:tab w:val="left" w:pos="9115"/>
        </w:tabs>
        <w:ind w:left="169"/>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6608" behindDoc="0" locked="0" layoutInCell="1" allowOverlap="1" wp14:anchorId="45787CE7" wp14:editId="3A5C85B5">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46DA5" id="Image6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14:paraId="4D9C5879" w14:textId="77777777" w:rsidR="00F42B2B" w:rsidRPr="00546C63" w:rsidRDefault="00F42B2B" w:rsidP="00F42B2B">
      <w:pPr>
        <w:pStyle w:val="a7"/>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【2.延べ面積】</w:t>
      </w:r>
    </w:p>
    <w:p w14:paraId="01FAF047" w14:textId="77777777" w:rsidR="00F42B2B" w:rsidRPr="00546C63" w:rsidRDefault="00F42B2B" w:rsidP="00F42B2B">
      <w:pPr>
        <w:pStyle w:val="a7"/>
        <w:tabs>
          <w:tab w:val="left" w:pos="8983"/>
          <w:tab w:val="left" w:pos="9115"/>
        </w:tabs>
        <w:ind w:left="169"/>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7632" behindDoc="0" locked="0" layoutInCell="1" allowOverlap="1" wp14:anchorId="0A8237CA" wp14:editId="40A2FB5A">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AC5F" id="Image6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14:paraId="12E090DD" w14:textId="77777777" w:rsidR="00F42B2B" w:rsidRPr="00546C63" w:rsidRDefault="00F42B2B" w:rsidP="00F42B2B">
      <w:pPr>
        <w:pStyle w:val="a7"/>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【3.建築物の高さ等】</w:t>
      </w:r>
    </w:p>
    <w:p w14:paraId="4C222330" w14:textId="77777777" w:rsidR="00F42B2B" w:rsidRPr="00546C63" w:rsidRDefault="00F42B2B" w:rsidP="00F42B2B">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【ｲ.最高の高さ】</w:t>
      </w:r>
    </w:p>
    <w:p w14:paraId="54ACBC0E" w14:textId="77777777" w:rsidR="00F42B2B" w:rsidRPr="00546C63" w:rsidRDefault="00F42B2B" w:rsidP="00F42B2B">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【ﾛ.最高の軒の高さ】</w:t>
      </w:r>
    </w:p>
    <w:p w14:paraId="01B75A34" w14:textId="77777777" w:rsidR="00F42B2B" w:rsidRPr="00546C63" w:rsidRDefault="00F42B2B" w:rsidP="00F42B2B">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【ﾊ.階数】</w:t>
      </w:r>
      <w:r w:rsidRPr="00546C63">
        <w:rPr>
          <w:rFonts w:ascii="BIZ UD明朝 Medium" w:eastAsia="BIZ UD明朝 Medium" w:hAnsi="BIZ UD明朝 Medium"/>
          <w:color w:val="auto"/>
          <w:spacing w:val="0"/>
        </w:rPr>
        <w:t xml:space="preserve">         地上 (              )　　地下(                )</w:t>
      </w:r>
    </w:p>
    <w:p w14:paraId="720C2CB1" w14:textId="77777777" w:rsidR="00F42B2B" w:rsidRPr="00546C63" w:rsidRDefault="00F42B2B" w:rsidP="00F42B2B">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【ﾆ.】構造】　　　　　　　　　造　　　一部　　　　　　造</w:t>
      </w:r>
    </w:p>
    <w:p w14:paraId="581B7E29" w14:textId="77777777" w:rsidR="00F42B2B" w:rsidRPr="00546C63" w:rsidRDefault="00F42B2B" w:rsidP="00F42B2B">
      <w:pPr>
        <w:pStyle w:val="a7"/>
        <w:tabs>
          <w:tab w:val="left" w:pos="8983"/>
          <w:tab w:val="left" w:pos="9115"/>
        </w:tabs>
        <w:ind w:left="169"/>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8656" behindDoc="0" locked="0" layoutInCell="1" allowOverlap="1" wp14:anchorId="479183A9" wp14:editId="3474CDAD">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4F40" id="Image6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14:paraId="31C3BF0A"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spacing w:val="4"/>
        </w:rPr>
        <w:t>【4.特定構造計算基準又は特定増改築構造計算基準の別】</w:t>
      </w:r>
    </w:p>
    <w:p w14:paraId="3D84BBCC"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□特定構造計算基準</w:t>
      </w:r>
    </w:p>
    <w:p w14:paraId="282560CB" w14:textId="77777777" w:rsidR="00F42B2B" w:rsidRPr="00546C63" w:rsidRDefault="00F42B2B" w:rsidP="00F42B2B">
      <w:pPr>
        <w:ind w:firstLine="141"/>
        <w:rPr>
          <w:rFonts w:ascii="BIZ UD明朝 Medium" w:eastAsia="BIZ UD明朝 Medium" w:hAnsi="BIZ UD明朝 Medium"/>
          <w:color w:val="auto"/>
        </w:rPr>
      </w:pPr>
      <w:r w:rsidRPr="00546C63">
        <w:rPr>
          <w:rFonts w:ascii="BIZ UD明朝 Medium" w:eastAsia="BIZ UD明朝 Medium" w:hAnsi="BIZ UD明朝 Medium"/>
          <w:color w:val="auto"/>
        </w:rPr>
        <w:t xml:space="preserve">  □特定増改築構造計算基準</w:t>
      </w:r>
    </w:p>
    <w:p w14:paraId="3CFF23DD" w14:textId="77777777" w:rsidR="00F42B2B" w:rsidRPr="00546C63" w:rsidRDefault="00F42B2B" w:rsidP="00F42B2B">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9680" behindDoc="0" locked="0" layoutInCell="1" allowOverlap="1" wp14:anchorId="0003332E" wp14:editId="15CF0A36">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BF212" id="Image6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14:paraId="230FA024"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【5.構造計算の区分】</w:t>
      </w:r>
    </w:p>
    <w:p w14:paraId="297F4A2A"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□建築基準法施行令第81条第1項各号に掲げる基準に従つた構造計算</w:t>
      </w:r>
    </w:p>
    <w:p w14:paraId="134CF2DF"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□建築基準法施行令第81条第2項第1号イに掲げる構造計算</w:t>
      </w:r>
    </w:p>
    <w:p w14:paraId="0A0DFEAD"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□建築基準法施行令第81条第2項第1号ロに掲げる構造計算</w:t>
      </w:r>
    </w:p>
    <w:p w14:paraId="55EFE606"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□建築基準法施行令第81条第2項第2号イに掲げる構造計算</w:t>
      </w:r>
    </w:p>
    <w:p w14:paraId="6F585057"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□建築基準法施行令第81条第3項に掲げる構造計算</w:t>
      </w:r>
    </w:p>
    <w:p w14:paraId="2A0F037B" w14:textId="77777777" w:rsidR="00F42B2B" w:rsidRPr="00546C63" w:rsidRDefault="00F42B2B" w:rsidP="00F42B2B">
      <w:pPr>
        <w:ind w:left="141"/>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0704" behindDoc="0" locked="0" layoutInCell="1" allowOverlap="1" wp14:anchorId="42C76A52" wp14:editId="7746B5FF">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A8EB7" id="Image67"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14:paraId="1D05527D"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【6.構造計算に用いたプログラム】</w:t>
      </w:r>
    </w:p>
    <w:p w14:paraId="703A3FDA" w14:textId="77777777" w:rsidR="00F42B2B" w:rsidRPr="00546C63" w:rsidRDefault="00F42B2B" w:rsidP="00F42B2B">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【ｲ.名称】</w:t>
      </w:r>
    </w:p>
    <w:p w14:paraId="05B0821D" w14:textId="77777777" w:rsidR="00F42B2B" w:rsidRPr="00546C63" w:rsidRDefault="00F42B2B" w:rsidP="00F42B2B">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【ﾛ.区分】</w:t>
      </w:r>
    </w:p>
    <w:p w14:paraId="5F7C4602" w14:textId="77777777" w:rsidR="00F42B2B" w:rsidRPr="00546C63" w:rsidRDefault="00F42B2B" w:rsidP="00F42B2B">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rPr>
        <w:t>□建築基準法第20条第1項第2号ｲ又は第3号ｲの認定を受けたプログラム</w:t>
      </w:r>
    </w:p>
    <w:p w14:paraId="3D96B2C3" w14:textId="77777777" w:rsidR="00F42B2B" w:rsidRPr="00546C63" w:rsidRDefault="00F42B2B" w:rsidP="00F42B2B">
      <w:pPr>
        <w:pStyle w:val="a7"/>
        <w:tabs>
          <w:tab w:val="left" w:pos="8983"/>
          <w:tab w:val="left" w:pos="9115"/>
        </w:tabs>
        <w:ind w:left="168" w:firstLine="222"/>
        <w:rPr>
          <w:rFonts w:ascii="BIZ UD明朝 Medium" w:eastAsia="BIZ UD明朝 Medium" w:hAnsi="BIZ UD明朝 Medium"/>
          <w:color w:val="auto"/>
        </w:rPr>
      </w:pPr>
      <w:r w:rsidRPr="00546C63">
        <w:rPr>
          <w:rFonts w:ascii="BIZ UD明朝 Medium" w:eastAsia="BIZ UD明朝 Medium" w:hAnsi="BIZ UD明朝 Medium"/>
          <w:color w:val="auto"/>
        </w:rPr>
        <w:t xml:space="preserve">　（大臣認定番号　　　　　　　）</w:t>
      </w:r>
    </w:p>
    <w:p w14:paraId="5954BC3A" w14:textId="77777777" w:rsidR="00F42B2B" w:rsidRPr="00546C63" w:rsidRDefault="00F42B2B" w:rsidP="00F42B2B">
      <w:pPr>
        <w:pStyle w:val="a7"/>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rPr>
        <w:t>□その他のプログラム</w:t>
      </w:r>
    </w:p>
    <w:p w14:paraId="22C5F1A9" w14:textId="77777777" w:rsidR="00F42B2B" w:rsidRPr="00546C63" w:rsidRDefault="00F42B2B" w:rsidP="00F42B2B">
      <w:pPr>
        <w:pStyle w:val="a7"/>
        <w:tabs>
          <w:tab w:val="left" w:pos="8983"/>
          <w:tab w:val="left" w:pos="9115"/>
        </w:tabs>
        <w:ind w:left="168" w:firstLine="210"/>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1728" behindDoc="0" locked="0" layoutInCell="1" allowOverlap="1" wp14:anchorId="6EC0F6DD" wp14:editId="7BCB669B">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E569E" id="Image68"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14:paraId="1ED4AC26"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【7.建築基準法施行令第137条の2各号に定める基準の区分】</w:t>
      </w:r>
    </w:p>
    <w:p w14:paraId="5FDCF9C8" w14:textId="77777777" w:rsidR="00F42B2B" w:rsidRPr="00546C63" w:rsidRDefault="00F42B2B" w:rsidP="00F42B2B">
      <w:pPr>
        <w:pStyle w:val="a7"/>
        <w:tabs>
          <w:tab w:val="left" w:pos="8983"/>
          <w:tab w:val="left" w:pos="9115"/>
        </w:tabs>
        <w:ind w:left="168" w:firstLine="222"/>
        <w:rPr>
          <w:rFonts w:ascii="BIZ UD明朝 Medium" w:eastAsia="BIZ UD明朝 Medium" w:hAnsi="BIZ UD明朝 Medium"/>
          <w:color w:val="auto"/>
        </w:rPr>
      </w:pPr>
      <w:r w:rsidRPr="00546C63">
        <w:rPr>
          <w:rFonts w:ascii="BIZ UD明朝 Medium" w:eastAsia="BIZ UD明朝 Medium" w:hAnsi="BIZ UD明朝 Medium"/>
          <w:color w:val="auto"/>
        </w:rPr>
        <w:t>（　　　　　　　）</w:t>
      </w:r>
    </w:p>
    <w:p w14:paraId="3B674E8A" w14:textId="77777777" w:rsidR="00F42B2B" w:rsidRPr="00546C63" w:rsidRDefault="00F42B2B" w:rsidP="00F42B2B">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2752" behindDoc="0" locked="0" layoutInCell="1" allowOverlap="1" wp14:anchorId="452C3EEC" wp14:editId="4D76ABE4">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B051A" id="Image6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14:paraId="053CD8A8" w14:textId="77777777" w:rsidR="00F42B2B" w:rsidRPr="00546C63" w:rsidRDefault="00F42B2B" w:rsidP="00F42B2B">
      <w:pPr>
        <w:ind w:left="141"/>
        <w:rPr>
          <w:rFonts w:ascii="BIZ UD明朝 Medium" w:eastAsia="BIZ UD明朝 Medium" w:hAnsi="BIZ UD明朝 Medium"/>
          <w:color w:val="auto"/>
        </w:rPr>
      </w:pPr>
      <w:r w:rsidRPr="00546C63">
        <w:rPr>
          <w:rFonts w:ascii="BIZ UD明朝 Medium" w:eastAsia="BIZ UD明朝 Medium" w:hAnsi="BIZ UD明朝 Medium"/>
          <w:color w:val="auto"/>
        </w:rPr>
        <w:t>【8.備考】</w:t>
      </w:r>
    </w:p>
    <w:p w14:paraId="0A505451" w14:textId="77777777" w:rsidR="00F42B2B" w:rsidRPr="00546C63" w:rsidRDefault="00F42B2B" w:rsidP="00F42B2B">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3776" behindDoc="0" locked="0" layoutInCell="1" allowOverlap="1" wp14:anchorId="5CAD2098" wp14:editId="78C84E18">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99B1" id="Image7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14:paraId="46BF4C24" w14:textId="77777777" w:rsidR="00F42B2B" w:rsidRPr="00546C63" w:rsidRDefault="00F42B2B" w:rsidP="00F42B2B">
      <w:pPr>
        <w:rPr>
          <w:rFonts w:ascii="BIZ UD明朝 Medium" w:eastAsia="BIZ UD明朝 Medium" w:hAnsi="BIZ UD明朝 Medium"/>
          <w:color w:val="auto"/>
          <w:spacing w:val="4"/>
          <w:lang w:eastAsia="en-US"/>
        </w:rPr>
      </w:pPr>
    </w:p>
    <w:p w14:paraId="6F9E2ABC" w14:textId="7F6AE1D5" w:rsidR="00F42B2B" w:rsidRDefault="00F42B2B" w:rsidP="00F42B2B"/>
    <w:p w14:paraId="07109C3B" w14:textId="77777777" w:rsidR="00F42B2B" w:rsidRPr="00F42B2B" w:rsidRDefault="00F42B2B" w:rsidP="00F42B2B"/>
    <w:p w14:paraId="57E3583F" w14:textId="77777777" w:rsidR="00F42B2B" w:rsidRPr="00F42B2B" w:rsidRDefault="00F42B2B" w:rsidP="00F42B2B"/>
    <w:p w14:paraId="44425965" w14:textId="77777777" w:rsidR="00F42B2B" w:rsidRPr="00F42B2B" w:rsidRDefault="00F42B2B" w:rsidP="00F42B2B"/>
    <w:p w14:paraId="17721538" w14:textId="77777777" w:rsidR="00F42B2B" w:rsidRPr="00F42B2B" w:rsidRDefault="00F42B2B" w:rsidP="00F42B2B"/>
    <w:p w14:paraId="601F644A" w14:textId="77777777" w:rsidR="00F42B2B" w:rsidRPr="00F42B2B" w:rsidRDefault="00F42B2B" w:rsidP="00F42B2B"/>
    <w:p w14:paraId="4181440D" w14:textId="77777777" w:rsidR="00F42B2B" w:rsidRPr="00F42B2B" w:rsidRDefault="00F42B2B" w:rsidP="00F42B2B"/>
    <w:p w14:paraId="3D20931A" w14:textId="77777777" w:rsidR="00F42B2B" w:rsidRPr="00F42B2B" w:rsidRDefault="00F42B2B" w:rsidP="00F42B2B"/>
    <w:p w14:paraId="2661FC05" w14:textId="77777777" w:rsidR="00F42B2B" w:rsidRPr="00F42B2B" w:rsidRDefault="00F42B2B" w:rsidP="00F42B2B"/>
    <w:p w14:paraId="6D5AE2A8" w14:textId="77777777" w:rsidR="00F42B2B" w:rsidRPr="00F42B2B" w:rsidRDefault="00F42B2B" w:rsidP="00F42B2B"/>
    <w:p w14:paraId="31E3C811" w14:textId="77777777" w:rsidR="00F42B2B" w:rsidRPr="00F42B2B" w:rsidRDefault="00F42B2B" w:rsidP="00F42B2B"/>
    <w:p w14:paraId="472FA24A" w14:textId="11FDA4FE" w:rsidR="00F42B2B" w:rsidRDefault="00F42B2B" w:rsidP="00F42B2B"/>
    <w:p w14:paraId="0A2E0B18" w14:textId="77777777" w:rsidR="00F42B2B" w:rsidRPr="00546C63" w:rsidRDefault="00F42B2B" w:rsidP="00F42B2B">
      <w:pPr>
        <w:pageBreakBefore/>
        <w:rPr>
          <w:rFonts w:ascii="BIZ UD明朝 Medium" w:eastAsia="BIZ UD明朝 Medium" w:hAnsi="BIZ UD明朝 Medium"/>
          <w:color w:val="auto"/>
        </w:rPr>
      </w:pPr>
      <w:r w:rsidRPr="00546C63">
        <w:rPr>
          <w:rFonts w:ascii="BIZ UD明朝 Medium" w:eastAsia="BIZ UD明朝 Medium" w:hAnsi="BIZ UD明朝 Medium"/>
          <w:color w:val="auto"/>
          <w:lang w:eastAsia="zh-TW"/>
        </w:rPr>
        <w:lastRenderedPageBreak/>
        <w:t>（注意）</w:t>
      </w:r>
    </w:p>
    <w:p w14:paraId="236C3B3D" w14:textId="77777777" w:rsidR="00F42B2B" w:rsidRPr="00546C63" w:rsidRDefault="00F42B2B" w:rsidP="00F42B2B">
      <w:pPr>
        <w:spacing w:beforeLines="50" w:before="120" w:line="240" w:lineRule="exact"/>
        <w:rPr>
          <w:rFonts w:ascii="BIZ UD明朝 Medium" w:eastAsia="BIZ UD明朝 Medium" w:hAnsi="BIZ UD明朝 Medium" w:cs="Times New Roman"/>
          <w:color w:val="auto"/>
          <w:spacing w:val="2"/>
          <w:lang w:eastAsia="zh-TW"/>
        </w:rPr>
      </w:pPr>
      <w:r w:rsidRPr="00546C63">
        <w:rPr>
          <w:rFonts w:ascii="BIZ UD明朝 Medium" w:eastAsia="BIZ UD明朝 Medium" w:hAnsi="BIZ UD明朝 Medium" w:hint="eastAsia"/>
          <w:color w:val="auto"/>
          <w:lang w:eastAsia="zh-TW"/>
        </w:rPr>
        <w:t>１</w:t>
      </w:r>
      <w:r w:rsidRPr="00546C63">
        <w:rPr>
          <w:rFonts w:ascii="BIZ UD明朝 Medium" w:eastAsia="BIZ UD明朝 Medium" w:hAnsi="BIZ UD明朝 Medium" w:hint="eastAsia"/>
          <w:color w:val="auto"/>
        </w:rPr>
        <w:t>.</w:t>
      </w:r>
      <w:r w:rsidRPr="00546C63">
        <w:rPr>
          <w:rFonts w:ascii="BIZ UD明朝 Medium" w:eastAsia="BIZ UD明朝 Medium" w:hAnsi="BIZ UD明朝 Medium" w:hint="eastAsia"/>
          <w:color w:val="auto"/>
          <w:lang w:eastAsia="zh-TW"/>
        </w:rPr>
        <w:t>各面共通関係</w:t>
      </w:r>
    </w:p>
    <w:p w14:paraId="0A294A63" w14:textId="77777777" w:rsidR="00F42B2B" w:rsidRPr="00546C63" w:rsidRDefault="00F42B2B" w:rsidP="00F42B2B">
      <w:pPr>
        <w:spacing w:line="240" w:lineRule="exact"/>
        <w:ind w:leftChars="100" w:left="420" w:hangingChars="100" w:hanging="210"/>
        <w:rPr>
          <w:rFonts w:ascii="BIZ UD明朝 Medium" w:eastAsia="BIZ UD明朝 Medium" w:hAnsi="BIZ UD明朝 Medium" w:cs="Times New Roman"/>
          <w:color w:val="auto"/>
          <w:spacing w:val="2"/>
        </w:rPr>
      </w:pPr>
      <w:r w:rsidRPr="00546C63">
        <w:rPr>
          <w:rFonts w:ascii="BIZ UD明朝 Medium" w:eastAsia="BIZ UD明朝 Medium" w:hAnsi="BIZ UD明朝 Medium" w:hint="eastAsia"/>
          <w:color w:val="auto"/>
        </w:rPr>
        <w:t>数字は算用数字を、単位はメートル法を用いてください。</w:t>
      </w:r>
    </w:p>
    <w:p w14:paraId="6D17666B" w14:textId="77777777" w:rsidR="00F42B2B" w:rsidRPr="00546C63" w:rsidRDefault="00F42B2B" w:rsidP="00F42B2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２．第一面関係</w:t>
      </w:r>
    </w:p>
    <w:p w14:paraId="35C10863"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※印のある欄は記入しないでください。</w:t>
      </w:r>
    </w:p>
    <w:p w14:paraId="496B9EFF" w14:textId="77777777" w:rsidR="00F42B2B" w:rsidRPr="00546C63" w:rsidRDefault="00F42B2B" w:rsidP="00F42B2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３.第二面関係</w:t>
      </w:r>
    </w:p>
    <w:p w14:paraId="40BF7F18"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建築主が２以上のときは、１欄は代表となる建築主について記入し、別紙に他の建築主についてそれぞれ必要な事項を記入して添えてください。</w:t>
      </w:r>
    </w:p>
    <w:p w14:paraId="0D7B892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建築主からの委任を受けて申請を行う者がいる場合においては、２欄に記入してください。</w:t>
      </w:r>
    </w:p>
    <w:p w14:paraId="57483617"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84FE34E"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３欄の｢ト｣は、作成した又は建築士法第20条の２第３項若しくは第20条の３第３項の表示をした図書について記入してください。</w:t>
      </w:r>
    </w:p>
    <w:p w14:paraId="7BCFDDBB"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07A4A3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４欄は、建築士法第</w:t>
      </w:r>
      <w:r w:rsidRPr="00546C63">
        <w:rPr>
          <w:rFonts w:ascii="BIZ UD明朝 Medium" w:eastAsia="BIZ UD明朝 Medium" w:hAnsi="BIZ UD明朝 Medium"/>
          <w:color w:val="auto"/>
        </w:rPr>
        <w:t>20</w:t>
      </w:r>
      <w:r w:rsidRPr="00546C63">
        <w:rPr>
          <w:rFonts w:ascii="BIZ UD明朝 Medium" w:eastAsia="BIZ UD明朝 Medium" w:hAnsi="BIZ UD明朝 Medium"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1E7D0C0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５欄及び６欄は、それぞれ工事監理者又は工事施工者が未定のときは、後で定まつてから工事着手前に届け出てください。</w:t>
      </w:r>
    </w:p>
    <w:p w14:paraId="3E42198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６欄は、工事施工者が２以上のときは、代表となる工事施工者について記入し、別紙に他の工事施工者について棟別にそれぞれ必要な事項を記入して添えてください。</w:t>
      </w:r>
    </w:p>
    <w:p w14:paraId="08D9BBAB"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2401330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また、提出不要の場合には、建築物のエネルギー消費性能の向上等に関する法律施行規則第２条第１項各号に規定す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w:t>
      </w:r>
      <w:r w:rsidRPr="00546C63">
        <w:rPr>
          <w:rFonts w:ascii="BIZ UD明朝 Medium" w:eastAsia="BIZ UD明朝 Medium" w:hAnsi="BIZ UD明朝 Medium"/>
          <w:color w:val="auto"/>
        </w:rPr>
        <w:t>平方メートル</w:t>
      </w:r>
      <w:r w:rsidRPr="00546C63">
        <w:rPr>
          <w:rFonts w:ascii="BIZ UD明朝 Medium" w:eastAsia="BIZ UD明朝 Medium" w:hAnsi="BIZ UD明朝 Medium" w:hint="eastAsia"/>
          <w:color w:val="auto"/>
        </w:rPr>
        <w:t>以下</w:t>
      </w:r>
      <w:r w:rsidRPr="00546C63">
        <w:rPr>
          <w:rFonts w:ascii="BIZ UD明朝 Medium" w:eastAsia="BIZ UD明朝 Medium" w:hAnsi="BIZ UD明朝 Medium"/>
          <w:color w:val="auto"/>
        </w:rPr>
        <w:t>である場合、</w:t>
      </w:r>
      <w:r w:rsidRPr="00546C63">
        <w:rPr>
          <w:rFonts w:ascii="BIZ UD明朝 Medium" w:eastAsia="BIZ UD明朝 Medium" w:hAnsi="BIZ UD明朝 Medium" w:hint="eastAsia"/>
          <w:color w:val="auto"/>
        </w:rPr>
        <w:t>建築基準法第６条の４第１項第３号に掲げる建築物の建築である場合</w:t>
      </w:r>
      <w:r w:rsidRPr="00546C63">
        <w:rPr>
          <w:rFonts w:ascii="BIZ UD明朝 Medium" w:eastAsia="BIZ UD明朝 Medium" w:hAnsi="BIZ UD明朝 Medium"/>
          <w:color w:val="auto"/>
        </w:rPr>
        <w:t>その他の提出が不要であることが明らかな場合は、記入する必要はありません。</w:t>
      </w:r>
    </w:p>
    <w:p w14:paraId="5D0ED427"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⑪　建築物の名称又は工事名が定まつているときは、9欄に記入してください。</w:t>
      </w:r>
    </w:p>
    <w:p w14:paraId="1CEDC2BF" w14:textId="77777777" w:rsidR="00F42B2B" w:rsidRPr="00546C63" w:rsidRDefault="00F42B2B" w:rsidP="00F42B2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４.第三面関係</w:t>
      </w:r>
    </w:p>
    <w:p w14:paraId="6854E669"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住居表示が定まつているときは、２欄に記入してください。</w:t>
      </w:r>
    </w:p>
    <w:p w14:paraId="1C183FDC"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546C63">
        <w:rPr>
          <w:rFonts w:ascii="BIZ UD明朝 Medium" w:eastAsia="BIZ UD明朝 Medium" w:hAnsi="BIZ UD明朝 Medium" w:hint="eastAsia"/>
          <w:color w:val="auto"/>
        </w:rPr>
        <w:lastRenderedPageBreak/>
        <w:t>は、都市計画区域又は準都市計画区域のうち、当該敷地の属する面積が大きい区域について記入してください。</w:t>
      </w:r>
    </w:p>
    <w:p w14:paraId="69569C1B"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AAFB90F"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5B5AF5"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６欄は、建築物の敷地が２メートル以上接している道路のうち最も幅員の大きなものについて記入してください。</w:t>
      </w:r>
    </w:p>
    <w:p w14:paraId="05BD08B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７欄の「イ」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「イ」</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は、同法第</w:t>
      </w:r>
      <w:r w:rsidRPr="00546C63">
        <w:rPr>
          <w:rFonts w:ascii="BIZ UD明朝 Medium" w:eastAsia="BIZ UD明朝 Medium" w:hAnsi="BIZ UD明朝 Medium"/>
          <w:color w:val="auto"/>
        </w:rPr>
        <w:t>52</w:t>
      </w:r>
      <w:r w:rsidRPr="00546C63">
        <w:rPr>
          <w:rFonts w:ascii="BIZ UD明朝 Medium" w:eastAsia="BIZ UD明朝 Medium" w:hAnsi="BIZ UD明朝 Medium" w:hint="eastAsia"/>
          <w:color w:val="auto"/>
        </w:rPr>
        <w:t>条第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項の規定を適用する場合において、同条第</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項の規定に基づき、「イ」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0038E8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７欄の「ロ」、「ハ」及び「ニ」は、「イ」に記入した敷地面積に対応する敷地の部分について、それぞれ記入してください。</w:t>
      </w:r>
    </w:p>
    <w:p w14:paraId="637E9C4E"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７欄の「ホ」</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は、「イ」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の合計とし、「ホ」</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は、「イ」</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の合計とします。</w:t>
      </w:r>
    </w:p>
    <w:p w14:paraId="0B3F48C3"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建築物の敷地が、建築基準法第</w:t>
      </w:r>
      <w:r w:rsidRPr="00546C63">
        <w:rPr>
          <w:rFonts w:ascii="BIZ UD明朝 Medium" w:eastAsia="BIZ UD明朝 Medium" w:hAnsi="BIZ UD明朝 Medium"/>
          <w:color w:val="auto"/>
        </w:rPr>
        <w:t>52</w:t>
      </w:r>
      <w:r w:rsidRPr="00546C63">
        <w:rPr>
          <w:rFonts w:ascii="BIZ UD明朝 Medium" w:eastAsia="BIZ UD明朝 Medium" w:hAnsi="BIZ UD明朝 Medium" w:hint="eastAsia"/>
          <w:color w:val="auto"/>
        </w:rPr>
        <w:t>条第７項若しくは第９項に該当する場合又は同条第８項若しくは第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項の規定が適用される場合においては、７欄の「ヘ」に、同条第７項若しくは第９項の規定に基づき定められる当該建築物の容積率又は同条第８項若しくは第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項の規定が適用される場合における当該建築物の容積率を記入してください。</w:t>
      </w:r>
    </w:p>
    <w:p w14:paraId="15D70DF3"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⑩　建築物の敷地について、建築基準法第</w:t>
      </w:r>
      <w:r w:rsidRPr="00546C63">
        <w:rPr>
          <w:rFonts w:ascii="BIZ UD明朝 Medium" w:eastAsia="BIZ UD明朝 Medium" w:hAnsi="BIZ UD明朝 Medium"/>
          <w:color w:val="auto"/>
        </w:rPr>
        <w:t>57</w:t>
      </w:r>
      <w:r w:rsidRPr="00546C63">
        <w:rPr>
          <w:rFonts w:ascii="BIZ UD明朝 Medium" w:eastAsia="BIZ UD明朝 Medium" w:hAnsi="BIZ UD明朝 Medium" w:hint="eastAsia"/>
          <w:color w:val="auto"/>
        </w:rPr>
        <w:t>条の２第４項の規定により現に特例容積率の限度が公告されているときは、７欄の「チ」にその旨及び当該特例容積率の限度を記入してください。</w:t>
      </w:r>
    </w:p>
    <w:p w14:paraId="763EE41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⑪　建築物の敷地が建築基準法第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条第２項若しくは同法第</w:t>
      </w:r>
      <w:r w:rsidRPr="00546C63">
        <w:rPr>
          <w:rFonts w:ascii="BIZ UD明朝 Medium" w:eastAsia="BIZ UD明朝 Medium" w:hAnsi="BIZ UD明朝 Medium"/>
          <w:color w:val="auto"/>
        </w:rPr>
        <w:t>57</w:t>
      </w:r>
      <w:r w:rsidRPr="00546C63">
        <w:rPr>
          <w:rFonts w:ascii="BIZ UD明朝 Medium" w:eastAsia="BIZ UD明朝 Medium" w:hAnsi="BIZ UD明朝 Medium" w:hint="eastAsia"/>
          <w:color w:val="auto"/>
        </w:rPr>
        <w:t>条の５第２項に該当する場合又は建築物が同法第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65C124C3"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⑫　８欄は、別紙の表の用途の区分に従い対応する記号を記入した上で、主要用途をできるだけ具体的に記入してください。</w:t>
      </w:r>
    </w:p>
    <w:p w14:paraId="3DAC47F3"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⑬　９欄は、該当するチェックボックスに「レ」マークを入れてください。</w:t>
      </w:r>
    </w:p>
    <w:p w14:paraId="1550F977"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⑭　</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546C63">
        <w:rPr>
          <w:rFonts w:ascii="BIZ UD明朝 Medium" w:eastAsia="BIZ UD明朝 Medium" w:hAnsi="BIZ UD明朝 Medium"/>
          <w:color w:val="auto"/>
        </w:rPr>
        <w:t>10欄の「イ」と同じ面積を記入してください。</w:t>
      </w:r>
    </w:p>
    <w:p w14:paraId="5E7F08F2"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⑮　都市計画区域内、準都市計画区域内及び建築基準法第</w:t>
      </w:r>
      <w:r w:rsidRPr="00546C63">
        <w:rPr>
          <w:rFonts w:ascii="BIZ UD明朝 Medium" w:eastAsia="BIZ UD明朝 Medium" w:hAnsi="BIZ UD明朝 Medium"/>
          <w:color w:val="auto"/>
        </w:rPr>
        <w:t>68</w:t>
      </w:r>
      <w:r w:rsidRPr="00546C63">
        <w:rPr>
          <w:rFonts w:ascii="BIZ UD明朝 Medium" w:eastAsia="BIZ UD明朝 Medium" w:hAnsi="BIZ UD明朝 Medium" w:hint="eastAsia"/>
          <w:color w:val="auto"/>
        </w:rPr>
        <w:t>条の９第１項の規定に基づく条例により建築物の容積率の最高限度が定められた区域内においては、</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w:t>
      </w:r>
      <w:r w:rsidRPr="00546C63">
        <w:rPr>
          <w:rFonts w:ascii="BIZ UD明朝 Medium" w:eastAsia="BIZ UD明朝 Medium" w:hAnsi="BIZ UD明朝 Medium"/>
          <w:color w:val="auto"/>
        </w:rPr>
        <w:t>10条の４の４に規</w:t>
      </w:r>
      <w:r w:rsidRPr="00546C63">
        <w:rPr>
          <w:rFonts w:ascii="BIZ UD明朝 Medium" w:eastAsia="BIZ UD明朝 Medium" w:hAnsi="BIZ UD明朝 Medium" w:hint="eastAsia"/>
          <w:color w:val="auto"/>
        </w:rPr>
        <w:t>定する建築設備を設置するためのものであって、同規則第</w:t>
      </w:r>
      <w:r w:rsidRPr="00546C63">
        <w:rPr>
          <w:rFonts w:ascii="BIZ UD明朝 Medium" w:eastAsia="BIZ UD明朝 Medium" w:hAnsi="BIZ UD明朝 Medium"/>
          <w:color w:val="auto"/>
        </w:rPr>
        <w:t>10条の４の５各号に掲げる基準に</w:t>
      </w:r>
      <w:r w:rsidRPr="00546C63">
        <w:rPr>
          <w:rFonts w:ascii="BIZ UD明朝 Medium" w:eastAsia="BIZ UD明朝 Medium" w:hAnsi="BIZ UD明朝 Medium" w:hint="eastAsia"/>
          <w:color w:val="auto"/>
        </w:rPr>
        <w:t>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w:t>
      </w:r>
      <w:r w:rsidRPr="00546C63">
        <w:rPr>
          <w:rFonts w:ascii="BIZ UD明朝 Medium" w:eastAsia="BIZ UD明朝 Medium" w:hAnsi="BIZ UD明朝 Medium" w:hint="eastAsia"/>
          <w:color w:val="auto"/>
        </w:rPr>
        <w:lastRenderedPageBreak/>
        <w:t>「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06AAE0A"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⑯　住宅又は老人ホーム、福祉ホームその他これらに類するものについては、</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7A38415"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⑰　</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から</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6</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までに掲げる建築物の部分の区分に応じ、敷地内の建築物の各階の床面積の合計にそれぞれ</w:t>
      </w:r>
      <w:r w:rsidRPr="00546C63">
        <w:rPr>
          <w:rFonts w:ascii="BIZ UD明朝 Medium" w:eastAsia="BIZ UD明朝 Medium" w:hAnsi="BIZ UD明朝 Medium"/>
          <w:color w:val="auto"/>
        </w:rPr>
        <w:t>(1)から(</w:t>
      </w:r>
      <w:r w:rsidRPr="00546C63">
        <w:rPr>
          <w:rFonts w:ascii="BIZ UD明朝 Medium" w:eastAsia="BIZ UD明朝 Medium" w:hAnsi="BIZ UD明朝 Medium" w:hint="eastAsia"/>
          <w:color w:val="auto"/>
        </w:rPr>
        <w:t>6</w:t>
      </w:r>
      <w:r w:rsidRPr="00546C63">
        <w:rPr>
          <w:rFonts w:ascii="BIZ UD明朝 Medium" w:eastAsia="BIZ UD明朝 Medium" w:hAnsi="BIZ UD明朝 Medium"/>
          <w:color w:val="auto"/>
        </w:rPr>
        <w:t>)までに定める割合を乗じて得た面積を</w:t>
      </w:r>
      <w:r w:rsidRPr="00546C63">
        <w:rPr>
          <w:rFonts w:ascii="BIZ UD明朝 Medium" w:eastAsia="BIZ UD明朝 Medium" w:hAnsi="BIZ UD明朝 Medium" w:hint="eastAsia"/>
          <w:color w:val="auto"/>
        </w:rPr>
        <w:t>超える場合においては、敷地内の建築物の各階の床面積の合計にそれぞれ</w:t>
      </w:r>
      <w:r w:rsidRPr="00546C63">
        <w:rPr>
          <w:rFonts w:ascii="BIZ UD明朝 Medium" w:eastAsia="BIZ UD明朝 Medium" w:hAnsi="BIZ UD明朝 Medium"/>
          <w:color w:val="auto"/>
        </w:rPr>
        <w:t>(1)から(</w:t>
      </w:r>
      <w:r w:rsidRPr="00546C63">
        <w:rPr>
          <w:rFonts w:ascii="BIZ UD明朝 Medium" w:eastAsia="BIZ UD明朝 Medium" w:hAnsi="BIZ UD明朝 Medium" w:hint="eastAsia"/>
          <w:color w:val="auto"/>
        </w:rPr>
        <w:t>6</w:t>
      </w:r>
      <w:r w:rsidRPr="00546C63">
        <w:rPr>
          <w:rFonts w:ascii="BIZ UD明朝 Medium" w:eastAsia="BIZ UD明朝 Medium" w:hAnsi="BIZ UD明朝 Medium"/>
          <w:color w:val="auto"/>
        </w:rPr>
        <w:t>)までに定める割合を乗じて得た</w:t>
      </w:r>
      <w:r w:rsidRPr="00546C63">
        <w:rPr>
          <w:rFonts w:ascii="BIZ UD明朝 Medium" w:eastAsia="BIZ UD明朝 Medium" w:hAnsi="BIZ UD明朝 Medium" w:hint="eastAsia"/>
          <w:color w:val="auto"/>
        </w:rPr>
        <w:t>面積）及び「ヲ」に記入した床面積を除いた面積とします。</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また、建築基準法第</w:t>
      </w:r>
      <w:r w:rsidRPr="00546C63">
        <w:rPr>
          <w:rFonts w:ascii="BIZ UD明朝 Medium" w:eastAsia="BIZ UD明朝 Medium" w:hAnsi="BIZ UD明朝 Medium"/>
          <w:color w:val="auto"/>
        </w:rPr>
        <w:t>52条第12項</w:t>
      </w:r>
      <w:r w:rsidRPr="00546C63">
        <w:rPr>
          <w:rFonts w:ascii="BIZ UD明朝 Medium" w:eastAsia="BIZ UD明朝 Medium" w:hAnsi="BIZ UD明朝 Medium" w:hint="eastAsia"/>
          <w:color w:val="auto"/>
        </w:rPr>
        <w:t>の規定を適用する場合においては、「タ」の容積率の算定の基礎となる敷地面積は、７欄「ホ」</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によることとします。</w:t>
      </w:r>
    </w:p>
    <w:p w14:paraId="370EFA4A" w14:textId="77777777" w:rsidR="00F42B2B" w:rsidRPr="00546C63" w:rsidRDefault="00F42B2B" w:rsidP="00F42B2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(1)　自動車車庫等の部分　５分の１</w:t>
      </w:r>
    </w:p>
    <w:p w14:paraId="54A4A87F" w14:textId="77777777" w:rsidR="00F42B2B" w:rsidRPr="00546C63" w:rsidRDefault="00F42B2B" w:rsidP="00F42B2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(2)　備蓄倉庫の部分　50分の１</w:t>
      </w:r>
    </w:p>
    <w:p w14:paraId="4BE0F224" w14:textId="77777777" w:rsidR="00F42B2B" w:rsidRPr="00546C63" w:rsidRDefault="00F42B2B" w:rsidP="00F42B2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(3)　蓄電池の設置部分　50分の１</w:t>
      </w:r>
    </w:p>
    <w:p w14:paraId="0FB63F66" w14:textId="77777777" w:rsidR="00F42B2B" w:rsidRPr="00546C63" w:rsidRDefault="00F42B2B" w:rsidP="00F42B2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(4)　自家発電設備の設置部分　100分の１</w:t>
      </w:r>
    </w:p>
    <w:p w14:paraId="5DAAEA3E" w14:textId="77777777" w:rsidR="00F42B2B" w:rsidRPr="00546C63" w:rsidRDefault="00F42B2B" w:rsidP="00F42B2B">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(5)　貯水槽の設置部分　100分の１</w:t>
      </w:r>
    </w:p>
    <w:p w14:paraId="00E94397" w14:textId="77777777" w:rsidR="00F42B2B" w:rsidRPr="00546C63" w:rsidRDefault="00F42B2B" w:rsidP="00F42B2B">
      <w:pPr>
        <w:spacing w:line="240" w:lineRule="exact"/>
        <w:ind w:firstLineChars="150" w:firstLine="315"/>
        <w:rPr>
          <w:rFonts w:ascii="BIZ UD明朝 Medium" w:eastAsia="BIZ UD明朝 Medium" w:hAnsi="BIZ UD明朝 Medium" w:cs="Times New Roman"/>
          <w:color w:val="auto"/>
          <w:spacing w:val="2"/>
        </w:rPr>
      </w:pPr>
      <w:r w:rsidRPr="00546C63">
        <w:rPr>
          <w:rFonts w:ascii="BIZ UD明朝 Medium" w:eastAsia="BIZ UD明朝 Medium" w:hAnsi="BIZ UD明朝 Medium" w:hint="eastAsia"/>
          <w:color w:val="auto"/>
        </w:rPr>
        <w:t>（6） 宅配ボックスの設置部分　100分の1</w:t>
      </w:r>
    </w:p>
    <w:p w14:paraId="0FD29D0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⑱　</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欄の建築物の数は、延べ面積が</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平方メートルを超えるものについて記入してください。</w:t>
      </w:r>
    </w:p>
    <w:p w14:paraId="1DDEA641"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⑲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欄の「イ」及び「ロ」は、申請に係る建築物又は同一敷地内の他の建築物がそれぞれ２以上ある場合においては、最大のものを記入してください。</w:t>
      </w:r>
    </w:p>
    <w:p w14:paraId="019CDE0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⑳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欄の「ハ」は、敷地内の建築物の主たる構造について記入してください。</w:t>
      </w:r>
    </w:p>
    <w:p w14:paraId="79FD61AD"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㉑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欄の「ニ」は、該当するチェックボックスに「レ」マークを入れてください。</w:t>
      </w:r>
    </w:p>
    <w:p w14:paraId="089930D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㉒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欄の「ホ」は、建築基準法第</w:t>
      </w:r>
      <w:r w:rsidRPr="00546C63">
        <w:rPr>
          <w:rFonts w:ascii="BIZ UD明朝 Medium" w:eastAsia="BIZ UD明朝 Medium" w:hAnsi="BIZ UD明朝 Medium"/>
          <w:color w:val="auto"/>
        </w:rPr>
        <w:t>56</w:t>
      </w:r>
      <w:r w:rsidRPr="00546C63">
        <w:rPr>
          <w:rFonts w:ascii="BIZ UD明朝 Medium" w:eastAsia="BIZ UD明朝 Medium" w:hAnsi="BIZ UD明朝 Medium"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7F3364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4875B53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㉔　７欄の「ハ」、「ニ」、「ヘ」及び「ト」、</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欄の「ハ」並びに</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欄の「タ」は、百分率を用いてください。</w:t>
      </w:r>
    </w:p>
    <w:p w14:paraId="66B5784F"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5AD56888"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㉖　</w:t>
      </w:r>
      <w:r w:rsidRPr="00546C63">
        <w:rPr>
          <w:rFonts w:ascii="BIZ UD明朝 Medium" w:eastAsia="BIZ UD明朝 Medium" w:hAnsi="BIZ UD明朝 Medium"/>
          <w:color w:val="auto"/>
        </w:rPr>
        <w:t>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建築基準法施行令第43条第1項及び第46条第4項以外の規定に係る経過措置の適用を受ける場合は、「その他」に「レ」マークを入れてください。</w:t>
      </w:r>
    </w:p>
    <w:p w14:paraId="48181095"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㉗　建築基準法第</w:t>
      </w:r>
      <w:r w:rsidRPr="00546C63">
        <w:rPr>
          <w:rFonts w:ascii="BIZ UD明朝 Medium" w:eastAsia="BIZ UD明朝 Medium" w:hAnsi="BIZ UD明朝 Medium"/>
          <w:color w:val="auto"/>
        </w:rPr>
        <w:t>86</w:t>
      </w:r>
      <w:r w:rsidRPr="00546C63">
        <w:rPr>
          <w:rFonts w:ascii="BIZ UD明朝 Medium" w:eastAsia="BIZ UD明朝 Medium" w:hAnsi="BIZ UD明朝 Medium" w:hint="eastAsia"/>
          <w:color w:val="auto"/>
        </w:rPr>
        <w:t>条の７、同法第</w:t>
      </w:r>
      <w:r w:rsidRPr="00546C63">
        <w:rPr>
          <w:rFonts w:ascii="BIZ UD明朝 Medium" w:eastAsia="BIZ UD明朝 Medium" w:hAnsi="BIZ UD明朝 Medium"/>
          <w:color w:val="auto"/>
        </w:rPr>
        <w:t>86</w:t>
      </w:r>
      <w:r w:rsidRPr="00546C63">
        <w:rPr>
          <w:rFonts w:ascii="BIZ UD明朝 Medium" w:eastAsia="BIZ UD明朝 Medium" w:hAnsi="BIZ UD明朝 Medium" w:hint="eastAsia"/>
          <w:color w:val="auto"/>
        </w:rPr>
        <w:t>条の８又は同法87条の２の規定の適用を受ける場合においては、工事の完了後においても引き続き同法第３条第２項（同法第</w:t>
      </w:r>
      <w:r w:rsidRPr="00546C63">
        <w:rPr>
          <w:rFonts w:ascii="BIZ UD明朝 Medium" w:eastAsia="BIZ UD明朝 Medium" w:hAnsi="BIZ UD明朝 Medium"/>
          <w:color w:val="auto"/>
        </w:rPr>
        <w:t>86</w:t>
      </w:r>
      <w:r w:rsidRPr="00546C63">
        <w:rPr>
          <w:rFonts w:ascii="BIZ UD明朝 Medium" w:eastAsia="BIZ UD明朝 Medium" w:hAnsi="BIZ UD明朝 Medium" w:hint="eastAsia"/>
          <w:color w:val="auto"/>
        </w:rPr>
        <w:t>条の９第１項</w:t>
      </w:r>
      <w:r w:rsidRPr="00546C63">
        <w:rPr>
          <w:rFonts w:ascii="BIZ UD明朝 Medium" w:eastAsia="BIZ UD明朝 Medium" w:hAnsi="BIZ UD明朝 Medium" w:hint="eastAsia"/>
          <w:color w:val="auto"/>
        </w:rPr>
        <w:lastRenderedPageBreak/>
        <w:t>において準用する場合を含む。）の適用を受けない規定並びに当該規定に適合しないこととなつた時期及び理由を</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9欄又は別紙に記載して添えてください。</w:t>
      </w:r>
    </w:p>
    <w:p w14:paraId="5E410289"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㉘　ここに書き表せない事項で特に確認を受けようとする事項は、</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9欄又は別紙に記載して添えてください。</w:t>
      </w:r>
    </w:p>
    <w:p w14:paraId="7F0B3CE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㉙　計画の変更申請の際は、20欄に第三面に係る部分の変更の概要について記入してください。</w:t>
      </w:r>
    </w:p>
    <w:p w14:paraId="6D2B47EC"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p>
    <w:p w14:paraId="30730DF7" w14:textId="77777777" w:rsidR="00F42B2B" w:rsidRPr="00546C63" w:rsidRDefault="00F42B2B" w:rsidP="00F42B2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５.第四面関係</w:t>
      </w:r>
    </w:p>
    <w:p w14:paraId="48EB7F7E"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この書類は、申請建築物ごと（延べ面積が</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平方メートル以内のものを除く。以下同じ。）に作成してください。</w:t>
      </w:r>
    </w:p>
    <w:p w14:paraId="0D86D88C"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この書類に記載する事項のうち、</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欄から</w:t>
      </w:r>
      <w:r w:rsidRPr="00546C63">
        <w:rPr>
          <w:rFonts w:ascii="BIZ UD明朝 Medium" w:eastAsia="BIZ UD明朝 Medium" w:hAnsi="BIZ UD明朝 Medium"/>
          <w:color w:val="auto"/>
        </w:rPr>
        <w:t>15</w:t>
      </w:r>
      <w:r w:rsidRPr="00546C63">
        <w:rPr>
          <w:rFonts w:ascii="BIZ UD明朝 Medium" w:eastAsia="BIZ UD明朝 Medium" w:hAnsi="BIZ UD明朝 Medium" w:hint="eastAsia"/>
          <w:color w:val="auto"/>
        </w:rPr>
        <w:t>欄までの事項については、別紙に明示して添付すれば記載する必要はありません。</w:t>
      </w:r>
    </w:p>
    <w:p w14:paraId="092E293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１欄は、建築物の数が１のときは「１」と記入し、建築物の数が２以上のときは、申請建築物ごとに通し番号を付し、その番号を記入してください。</w:t>
      </w:r>
    </w:p>
    <w:p w14:paraId="4AEEBE0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２欄は、別紙の表の用途の区分に従い対応する記号を記入した上で、用途をできるだけ具体的に書いてください。</w:t>
      </w:r>
    </w:p>
    <w:p w14:paraId="43FBDC3E"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３欄は、該当するチェックボックスに「レ」マークを入れてください。</w:t>
      </w:r>
    </w:p>
    <w:p w14:paraId="303D12FC"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５欄は「耐火構造（防火上及び避難上支障がない主要構造部を有しない場合）」、「耐火構造（防火上及び避難上支障がない主要構造部を有する場合）」、「建築基準法施行令第</w:t>
      </w:r>
      <w:r w:rsidRPr="00546C63">
        <w:rPr>
          <w:rFonts w:ascii="BIZ UD明朝 Medium" w:eastAsia="BIZ UD明朝 Medium" w:hAnsi="BIZ UD明朝 Medium"/>
          <w:color w:val="auto"/>
        </w:rPr>
        <w:t>108条の</w:t>
      </w:r>
      <w:r w:rsidRPr="00546C63">
        <w:rPr>
          <w:rFonts w:ascii="BIZ UD明朝 Medium" w:eastAsia="BIZ UD明朝 Medium" w:hAnsi="BIZ UD明朝 Medium" w:hint="eastAsia"/>
          <w:color w:val="auto"/>
        </w:rPr>
        <w:t>４</w:t>
      </w:r>
      <w:r w:rsidRPr="00546C63">
        <w:rPr>
          <w:rFonts w:ascii="BIZ UD明朝 Medium" w:eastAsia="BIZ UD明朝 Medium" w:hAnsi="BIZ UD明朝 Medium"/>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546C63">
        <w:rPr>
          <w:rFonts w:ascii="BIZ UD明朝 Medium" w:eastAsia="BIZ UD明朝 Medium" w:hAnsi="BIZ UD明朝 Medium" w:hint="eastAsia"/>
          <w:color w:val="auto"/>
        </w:rPr>
        <w:t>に</w:t>
      </w:r>
      <w:r w:rsidRPr="00546C63">
        <w:rPr>
          <w:rFonts w:ascii="BIZ UD明朝 Medium" w:eastAsia="BIZ UD明朝 Medium" w:hAnsi="BIZ UD明朝 Medium"/>
          <w:color w:val="auto"/>
        </w:rPr>
        <w:t>「レ」マークを入れてください。</w:t>
      </w:r>
      <w:r w:rsidRPr="00546C63">
        <w:rPr>
          <w:rFonts w:ascii="BIZ UD明朝 Medium" w:eastAsia="BIZ UD明朝 Medium" w:hAnsi="BIZ UD明朝 Medium" w:hint="eastAsia"/>
          <w:color w:val="auto"/>
        </w:rPr>
        <w:t>いずれも該当しない場合は「その他」に「レ」マークを入れてください。</w:t>
      </w:r>
    </w:p>
    <w:p w14:paraId="320E2CEF"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６欄は「建築基準法施行令第</w:t>
      </w:r>
      <w:r w:rsidRPr="00546C63">
        <w:rPr>
          <w:rFonts w:ascii="BIZ UD明朝 Medium" w:eastAsia="BIZ UD明朝 Medium" w:hAnsi="BIZ UD明朝 Medium"/>
          <w:color w:val="auto"/>
        </w:rPr>
        <w:t>109条の５第１号に掲げる基準に適合する構造」、「建築基準法第21条第１項ただし書に該当する建築物」</w:t>
      </w:r>
      <w:r w:rsidRPr="00546C63">
        <w:rPr>
          <w:rFonts w:ascii="BIZ UD明朝 Medium" w:eastAsia="BIZ UD明朝 Medium" w:hAnsi="BIZ UD明朝 Medium" w:hint="eastAsia"/>
          <w:color w:val="auto"/>
        </w:rPr>
        <w:t>、</w:t>
      </w:r>
      <w:r w:rsidRPr="00546C63">
        <w:rPr>
          <w:rFonts w:ascii="BIZ UD明朝 Medium" w:eastAsia="BIZ UD明朝 Medium" w:hAnsi="BIZ UD明朝 Medium"/>
          <w:color w:val="auto"/>
        </w:rPr>
        <w:t>「建築基準法施行令第1</w:t>
      </w:r>
      <w:r w:rsidRPr="00546C63">
        <w:rPr>
          <w:rFonts w:ascii="BIZ UD明朝 Medium" w:eastAsia="BIZ UD明朝 Medium" w:hAnsi="BIZ UD明朝 Medium" w:hint="eastAsia"/>
          <w:color w:val="auto"/>
        </w:rPr>
        <w:t>09</w:t>
      </w:r>
      <w:r w:rsidRPr="00546C63">
        <w:rPr>
          <w:rFonts w:ascii="BIZ UD明朝 Medium" w:eastAsia="BIZ UD明朝 Medium" w:hAnsi="BIZ UD明朝 Medium"/>
          <w:color w:val="auto"/>
        </w:rPr>
        <w:t>条</w:t>
      </w:r>
      <w:r w:rsidRPr="00546C63">
        <w:rPr>
          <w:rFonts w:ascii="BIZ UD明朝 Medium" w:eastAsia="BIZ UD明朝 Medium" w:hAnsi="BIZ UD明朝 Medium" w:hint="eastAsia"/>
          <w:color w:val="auto"/>
        </w:rPr>
        <w:t>の７第１項</w:t>
      </w:r>
      <w:r w:rsidRPr="00546C63">
        <w:rPr>
          <w:rFonts w:ascii="BIZ UD明朝 Medium" w:eastAsia="BIZ UD明朝 Medium" w:hAnsi="BIZ UD明朝 Medium"/>
          <w:color w:val="auto"/>
        </w:rPr>
        <w:t>第１号に掲げる基準に適合する</w:t>
      </w:r>
      <w:r w:rsidRPr="00546C63">
        <w:rPr>
          <w:rFonts w:ascii="BIZ UD明朝 Medium" w:eastAsia="BIZ UD明朝 Medium" w:hAnsi="BIZ UD明朝 Medium" w:hint="eastAsia"/>
          <w:color w:val="auto"/>
        </w:rPr>
        <w:t>構造」、</w:t>
      </w:r>
      <w:r w:rsidRPr="00546C63">
        <w:rPr>
          <w:rFonts w:ascii="BIZ UD明朝 Medium" w:eastAsia="BIZ UD明朝 Medium" w:hAnsi="BIZ UD明朝 Medium"/>
          <w:color w:val="auto"/>
        </w:rPr>
        <w:t>「建築基準法施行令第110条第１号に掲げる基準に適合する</w:t>
      </w:r>
      <w:r w:rsidRPr="00546C63">
        <w:rPr>
          <w:rFonts w:ascii="BIZ UD明朝 Medium" w:eastAsia="BIZ UD明朝 Medium" w:hAnsi="BIZ UD明朝 Medium" w:hint="eastAsia"/>
          <w:color w:val="auto"/>
        </w:rPr>
        <w:t>構造」又は「その他」（上記のいずれかに該当しない建築物で、建築基準法第21条又は第27条の規定の適用を受けるもの）</w:t>
      </w:r>
      <w:r w:rsidRPr="00546C63">
        <w:rPr>
          <w:rFonts w:ascii="BIZ UD明朝 Medium" w:eastAsia="BIZ UD明朝 Medium" w:hAnsi="BIZ UD明朝 Medium"/>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546C63">
        <w:rPr>
          <w:rFonts w:ascii="BIZ UD明朝 Medium" w:eastAsia="BIZ UD明朝 Medium" w:hAnsi="BIZ UD明朝 Medium" w:hint="eastAsia"/>
          <w:color w:val="auto"/>
        </w:rPr>
        <w:t>。建築基準法第21条又は第27条の規定の適用を受けない場合は「建築基準法第21条又は第27条の規定の適用を受けない」に「レ」マークを入れてください。</w:t>
      </w:r>
    </w:p>
    <w:p w14:paraId="64DE8911"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７欄は、「耐火建築物」、「延焼防止建築物」（建築基準法施行令第</w:t>
      </w:r>
      <w:r w:rsidRPr="00546C63">
        <w:rPr>
          <w:rFonts w:ascii="BIZ UD明朝 Medium" w:eastAsia="BIZ UD明朝 Medium" w:hAnsi="BIZ UD明朝 Medium"/>
          <w:color w:val="auto"/>
        </w:rPr>
        <w:t>136条の２第１号ロに掲げる基準に適合する建築物をいう。）</w:t>
      </w:r>
      <w:r w:rsidRPr="00546C63">
        <w:rPr>
          <w:rFonts w:ascii="BIZ UD明朝 Medium" w:eastAsia="BIZ UD明朝 Medium" w:hAnsi="BIZ UD明朝 Medium" w:hint="eastAsia"/>
          <w:color w:val="auto"/>
        </w:rPr>
        <w:t>、「準耐火建築物」、</w:t>
      </w:r>
      <w:r w:rsidRPr="00546C63">
        <w:rPr>
          <w:rFonts w:ascii="BIZ UD明朝 Medium" w:eastAsia="BIZ UD明朝 Medium" w:hAnsi="BIZ UD明朝 Medium"/>
          <w:color w:val="auto"/>
        </w:rPr>
        <w:t>「準延焼防止建築物」（同条第２号ロに掲げる基準に適合する建築物をいう。）又は</w:t>
      </w:r>
      <w:r w:rsidRPr="00546C63">
        <w:rPr>
          <w:rFonts w:ascii="BIZ UD明朝 Medium" w:eastAsia="BIZ UD明朝 Medium" w:hAnsi="BIZ UD明朝 Medium" w:hint="eastAsia"/>
          <w:color w:val="auto"/>
        </w:rPr>
        <w:t>「その他」（上記のいずれにも該当しない建築物で、建築基準法第61条の規定の適用を受けるもの）</w:t>
      </w:r>
      <w:r w:rsidRPr="00546C63">
        <w:rPr>
          <w:rFonts w:ascii="BIZ UD明朝 Medium" w:eastAsia="BIZ UD明朝 Medium" w:hAnsi="BIZ UD明朝 Medium"/>
          <w:color w:val="auto"/>
        </w:rPr>
        <w:t>のうち該当するチェックボックスに「レ」マークを入れてください</w:t>
      </w:r>
      <w:r w:rsidRPr="00546C63">
        <w:rPr>
          <w:rFonts w:ascii="BIZ UD明朝 Medium" w:eastAsia="BIZ UD明朝 Medium" w:hAnsi="BIZ UD明朝 Medium" w:hint="eastAsia"/>
          <w:color w:val="auto"/>
        </w:rPr>
        <w:t>。建築基準法第61条の規定の適用を受けない場合は「建築基準法第61条の規定の適用を受けない」に「レ」マークを入れてください。</w:t>
      </w:r>
    </w:p>
    <w:p w14:paraId="483D2C83"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DE18789"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0198CD5"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⑪　</w:t>
      </w:r>
      <w:r w:rsidRPr="00546C63">
        <w:rPr>
          <w:rFonts w:ascii="BIZ UD明朝 Medium" w:eastAsia="BIZ UD明朝 Medium" w:hAnsi="BIZ UD明朝 Medium"/>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F3C76CE"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⑫　</w:t>
      </w:r>
      <w:r w:rsidRPr="00546C63">
        <w:rPr>
          <w:rFonts w:ascii="BIZ UD明朝 Medium" w:eastAsia="BIZ UD明朝 Medium" w:hAnsi="BIZ UD明朝 Medium"/>
          <w:color w:val="auto"/>
        </w:rPr>
        <w:t>11欄の「イ」</w:t>
      </w:r>
      <w:r w:rsidRPr="00546C63">
        <w:rPr>
          <w:rFonts w:ascii="BIZ UD明朝 Medium" w:eastAsia="BIZ UD明朝 Medium" w:hAnsi="BIZ UD明朝 Medium" w:hint="eastAsia"/>
          <w:color w:val="auto"/>
        </w:rPr>
        <w:t>、「ロ」</w:t>
      </w:r>
      <w:r w:rsidRPr="00546C63">
        <w:rPr>
          <w:rFonts w:ascii="BIZ UD明朝 Medium" w:eastAsia="BIZ UD明朝 Medium" w:hAnsi="BIZ UD明朝 Medium"/>
          <w:color w:val="auto"/>
        </w:rPr>
        <w:t>及び「</w:t>
      </w:r>
      <w:r w:rsidRPr="00546C63">
        <w:rPr>
          <w:rFonts w:ascii="BIZ UD明朝 Medium" w:eastAsia="BIZ UD明朝 Medium" w:hAnsi="BIZ UD明朝 Medium" w:hint="eastAsia"/>
          <w:color w:val="auto"/>
        </w:rPr>
        <w:t>ハ</w:t>
      </w:r>
      <w:r w:rsidRPr="00546C63">
        <w:rPr>
          <w:rFonts w:ascii="BIZ UD明朝 Medium" w:eastAsia="BIZ UD明朝 Medium" w:hAnsi="BIZ UD明朝 Medium"/>
          <w:color w:val="auto"/>
        </w:rPr>
        <w:t>」は、該当するチェックボックスに「レ」マークを入れてください。</w:t>
      </w:r>
    </w:p>
    <w:p w14:paraId="7DA6BC3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⑬　</w:t>
      </w:r>
      <w:r w:rsidRPr="00546C63">
        <w:rPr>
          <w:rFonts w:ascii="BIZ UD明朝 Medium" w:eastAsia="BIZ UD明朝 Medium" w:hAnsi="BIZ UD明朝 Medium"/>
          <w:color w:val="auto"/>
        </w:rPr>
        <w:t>11欄の「</w:t>
      </w:r>
      <w:r w:rsidRPr="00546C63">
        <w:rPr>
          <w:rFonts w:ascii="BIZ UD明朝 Medium" w:eastAsia="BIZ UD明朝 Medium" w:hAnsi="BIZ UD明朝 Medium" w:hint="eastAsia"/>
          <w:color w:val="auto"/>
        </w:rPr>
        <w:t>ニ</w:t>
      </w:r>
      <w:r w:rsidRPr="00546C63">
        <w:rPr>
          <w:rFonts w:ascii="BIZ UD明朝 Medium" w:eastAsia="BIZ UD明朝 Medium" w:hAnsi="BIZ UD明朝 Medium"/>
          <w:color w:val="auto"/>
        </w:rPr>
        <w:t>」は、建築基準法第６条の４第１項の規定による確認の特例の適用がある場合に、建築基準法施行令第10</w:t>
      </w:r>
      <w:r w:rsidRPr="00546C63">
        <w:rPr>
          <w:rFonts w:ascii="BIZ UD明朝 Medium" w:eastAsia="BIZ UD明朝 Medium" w:hAnsi="BIZ UD明朝 Medium" w:hint="eastAsia"/>
          <w:color w:val="auto"/>
        </w:rPr>
        <w:t>条各号に掲げる建築物のうち該当するものの号の数字を記入してください。</w:t>
      </w:r>
    </w:p>
    <w:p w14:paraId="008F6985"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⑭　</w:t>
      </w:r>
      <w:r w:rsidRPr="00546C63">
        <w:rPr>
          <w:rFonts w:ascii="BIZ UD明朝 Medium" w:eastAsia="BIZ UD明朝 Medium" w:hAnsi="BIZ UD明朝 Medium"/>
          <w:color w:val="auto"/>
        </w:rPr>
        <w:t>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」は、建築基準法施行令第10条第１号又は第２号に掲げる建築物に該当する場合にのみ記入してください。また11欄の「</w:t>
      </w:r>
      <w:r w:rsidRPr="00546C63">
        <w:rPr>
          <w:rFonts w:ascii="BIZ UD明朝 Medium" w:eastAsia="BIZ UD明朝 Medium" w:hAnsi="BIZ UD明朝 Medium" w:hint="eastAsia"/>
          <w:color w:val="auto"/>
        </w:rPr>
        <w:t>ヘ</w:t>
      </w:r>
      <w:r w:rsidRPr="00546C63">
        <w:rPr>
          <w:rFonts w:ascii="BIZ UD明朝 Medium" w:eastAsia="BIZ UD明朝 Medium" w:hAnsi="BIZ UD明朝 Medium"/>
          <w:color w:val="auto"/>
        </w:rPr>
        <w:t>」は、同条第１号に掲げる建築物に該当する場合に、該当するチェックボックスに「レ」マークを入れてください。</w:t>
      </w:r>
    </w:p>
    <w:p w14:paraId="18CFB73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⑮　</w:t>
      </w:r>
      <w:r w:rsidRPr="00546C63">
        <w:rPr>
          <w:rFonts w:ascii="BIZ UD明朝 Medium" w:eastAsia="BIZ UD明朝 Medium" w:hAnsi="BIZ UD明朝 Medium"/>
          <w:color w:val="auto"/>
        </w:rPr>
        <w:t>11欄の「</w:t>
      </w:r>
      <w:r w:rsidRPr="00546C63">
        <w:rPr>
          <w:rFonts w:ascii="BIZ UD明朝 Medium" w:eastAsia="BIZ UD明朝 Medium" w:hAnsi="BIZ UD明朝 Medium" w:hint="eastAsia"/>
          <w:color w:val="auto"/>
        </w:rPr>
        <w:t>ト</w:t>
      </w:r>
      <w:r w:rsidRPr="00546C63">
        <w:rPr>
          <w:rFonts w:ascii="BIZ UD明朝 Medium" w:eastAsia="BIZ UD明朝 Medium" w:hAnsi="BIZ UD明朝 Medium"/>
          <w:color w:val="auto"/>
        </w:rPr>
        <w:t>」は、建築基準法第68条の20第１項に掲げる認証型式部材等に該当する場合にのみ記入してください。</w:t>
      </w:r>
      <w:r w:rsidRPr="00546C63">
        <w:rPr>
          <w:rFonts w:ascii="BIZ UD明朝 Medium" w:eastAsia="BIZ UD明朝 Medium" w:hAnsi="BIZ UD明朝 Medium" w:hint="eastAsia"/>
          <w:color w:val="auto"/>
        </w:rPr>
        <w:t>当該認証番号を記入すれば、第</w:t>
      </w:r>
      <w:r w:rsidRPr="00546C63">
        <w:rPr>
          <w:rFonts w:ascii="BIZ UD明朝 Medium" w:eastAsia="BIZ UD明朝 Medium" w:hAnsi="BIZ UD明朝 Medium"/>
          <w:color w:val="auto"/>
        </w:rPr>
        <w:t>10条の５の４第１号に該当す</w:t>
      </w:r>
      <w:r w:rsidRPr="00546C63">
        <w:rPr>
          <w:rFonts w:ascii="BIZ UD明朝 Medium" w:eastAsia="BIZ UD明朝 Medium" w:hAnsi="BIZ UD明朝 Medium"/>
          <w:color w:val="auto"/>
        </w:rPr>
        <w:lastRenderedPageBreak/>
        <w:t>る認証型式部材等の場合にあつては10欄の概要、11欄の「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」（当該認証型式部材等に係るものに限る。）並びに13欄から16欄まで及び第五面の３欄から６欄までの事項について、同条第３号に該当する認証型式部材等あつては10欄の概要及び11欄の「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」（当該認証型式部材等に係るものに限る。）については記入する必要はありません。</w:t>
      </w:r>
    </w:p>
    <w:p w14:paraId="145AF1F5"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⑯　</w:t>
      </w:r>
      <w:r w:rsidRPr="00546C63">
        <w:rPr>
          <w:rFonts w:ascii="BIZ UD明朝 Medium" w:eastAsia="BIZ UD明朝 Medium" w:hAnsi="BIZ UD明朝 Medium"/>
          <w:color w:val="auto"/>
        </w:rPr>
        <w:t>12欄の「イ」は、最上階から順に記入してください。記入欄が不足する場合には別紙に必要な事項を記入し添えてください。</w:t>
      </w:r>
    </w:p>
    <w:p w14:paraId="0000F14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⑰　</w:t>
      </w:r>
      <w:r w:rsidRPr="00546C63">
        <w:rPr>
          <w:rFonts w:ascii="BIZ UD明朝 Medium" w:eastAsia="BIZ UD明朝 Medium" w:hAnsi="BIZ UD明朝 Medium"/>
          <w:color w:val="auto"/>
        </w:rPr>
        <w:t>16欄は、最下階の居室の床が木造である場合に記入してください。</w:t>
      </w:r>
    </w:p>
    <w:p w14:paraId="3F346617"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⑱　</w:t>
      </w:r>
      <w:r w:rsidRPr="00546C63">
        <w:rPr>
          <w:rFonts w:ascii="BIZ UD明朝 Medium" w:eastAsia="BIZ UD明朝 Medium" w:hAnsi="BIZ UD明朝 Medium"/>
          <w:color w:val="auto"/>
        </w:rPr>
        <w:t>17欄は、「水洗」「くみ取り」又は「くみ取り（改良）」のうち該当するものを記入してください。</w:t>
      </w:r>
    </w:p>
    <w:p w14:paraId="583D568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⑲　ここに書き表せない事項で特に確認を受けようとする事項は、</w:t>
      </w:r>
      <w:r w:rsidRPr="00546C63">
        <w:rPr>
          <w:rFonts w:ascii="BIZ UD明朝 Medium" w:eastAsia="BIZ UD明朝 Medium" w:hAnsi="BIZ UD明朝 Medium"/>
          <w:color w:val="auto"/>
        </w:rPr>
        <w:t>18欄又は別紙に記載して添えてください。</w:t>
      </w:r>
    </w:p>
    <w:p w14:paraId="442D35F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⑳　申請建築物が高床式住宅（豪雪地において積雪対策のため通常より床を高くした住宅をいう）である場合には、床面積の算定において床下部分の面積を除くものとし、</w:t>
      </w:r>
      <w:r w:rsidRPr="00546C63">
        <w:rPr>
          <w:rFonts w:ascii="BIZ UD明朝 Medium" w:eastAsia="BIZ UD明朝 Medium" w:hAnsi="BIZ UD明朝 Medium"/>
          <w:color w:val="auto"/>
        </w:rPr>
        <w:t>19欄に、高床式住宅である旨及び床下部分の面積を記入してください。</w:t>
      </w:r>
    </w:p>
    <w:p w14:paraId="157BEBB2"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4E0DD08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03057BC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㉓　建築基準法施行令第</w:t>
      </w:r>
      <w:r w:rsidRPr="00546C63">
        <w:rPr>
          <w:rFonts w:ascii="BIZ UD明朝 Medium" w:eastAsia="BIZ UD明朝 Medium" w:hAnsi="BIZ UD明朝 Medium"/>
          <w:color w:val="auto"/>
        </w:rPr>
        <w:t>121条の２の適用を受ける直通階段で屋外に設けるものが木造である場合には、19欄に、その旨を記入してください。</w:t>
      </w:r>
    </w:p>
    <w:p w14:paraId="04692AC7"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㉔　計画の変更申請の際は、</w:t>
      </w:r>
      <w:r w:rsidRPr="00546C63">
        <w:rPr>
          <w:rFonts w:ascii="BIZ UD明朝 Medium" w:eastAsia="BIZ UD明朝 Medium" w:hAnsi="BIZ UD明朝 Medium"/>
          <w:color w:val="auto"/>
        </w:rPr>
        <w:t>19欄に第四面に係る部分の変更の概要について記入してください。</w:t>
      </w:r>
    </w:p>
    <w:p w14:paraId="519AC659"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㉕　</w:t>
      </w:r>
      <w:r w:rsidRPr="00546C63">
        <w:rPr>
          <w:rFonts w:ascii="BIZ UD明朝 Medium" w:eastAsia="BIZ UD明朝 Medium" w:hAnsi="BIZ UD明朝 Medium"/>
          <w:color w:val="auto"/>
        </w:rPr>
        <w:t>18欄の「イ」は、建築士法第20条の2第2項に規定する構造関係規定に係る経過措置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建築士法第20条の2第2項に規定する構造関係規定に係る経過措置の適用を受ける場合 は、「有」に「レ」マークを入れた上で、20欄に当該建築物の番号(第四面の1欄の番 号をいう。)を記入してください。</w:t>
      </w:r>
    </w:p>
    <w:p w14:paraId="39B81BB1"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㉖　</w:t>
      </w:r>
      <w:r w:rsidRPr="00546C63">
        <w:rPr>
          <w:rFonts w:ascii="BIZ UD明朝 Medium" w:eastAsia="BIZ UD明朝 Medium" w:hAnsi="BIZ UD明朝 Medium"/>
          <w:color w:val="auto"/>
        </w:rPr>
        <w:t>18欄の「ロ」は、建築基準法施行令第43条第1項及び第46条第4項に係る経過措置の 適用を受ける場合は、「建築基準法施行令第43条第1項及び第46条第4項」に「レ」 マークを入れてください。建築士法第20条の2第2項に規定する構造関係規定のうち建 築基準法施行令第43条第1項及び第46条第4項以外の規定に係る経過措置の適用を受け る場合は、「その他」に「レ」マークを入れてください。</w:t>
      </w:r>
    </w:p>
    <w:p w14:paraId="670B17E9"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p>
    <w:p w14:paraId="2FA131D8" w14:textId="77777777" w:rsidR="00F42B2B" w:rsidRPr="00546C63" w:rsidRDefault="00F42B2B" w:rsidP="00F42B2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６.第五面関係</w:t>
      </w:r>
    </w:p>
    <w:p w14:paraId="5601EA08"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この書類に記載すべき事項を別紙に明示して添付すれば、この書類を別途提出する必要はありません。</w:t>
      </w:r>
    </w:p>
    <w:p w14:paraId="227C2873"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10287AB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１欄は、第二号様式の第四面の１欄に記入した番号と同じ番号を記入してください。</w:t>
      </w:r>
    </w:p>
    <w:p w14:paraId="7BF80455"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３欄及び４欄は、木造の場合にのみ記入してください。</w:t>
      </w:r>
    </w:p>
    <w:p w14:paraId="74CB32E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６欄の「ロ」は、該当するチェックボックスに「レ」マークを入れてください。</w:t>
      </w:r>
    </w:p>
    <w:p w14:paraId="326BC14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７欄は、別紙の表の用途の区分に従い対応する記号を記入した上で、用途をできるだけ具体的に書き、それぞれの用途に供する部分の床面積を記入してください。</w:t>
      </w:r>
    </w:p>
    <w:p w14:paraId="6AE264AE"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ここに書き表せない事項で特に確認を受けようとする事項は、８欄又は別紙に記載して添えてください。</w:t>
      </w:r>
    </w:p>
    <w:p w14:paraId="0A3D67A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計画の変更申請の際は、９欄に第五面に係る部分の変更の概要について記入してください。</w:t>
      </w:r>
    </w:p>
    <w:p w14:paraId="70BDBEF0" w14:textId="77777777" w:rsidR="00F42B2B" w:rsidRPr="00546C63" w:rsidRDefault="00F42B2B" w:rsidP="00F42B2B">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７．第六面関係</w:t>
      </w:r>
    </w:p>
    <w:p w14:paraId="3A52FE8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①　</w:t>
      </w:r>
      <w:r w:rsidRPr="00546C63">
        <w:rPr>
          <w:rFonts w:ascii="BIZ UD明朝 Medium" w:eastAsia="BIZ UD明朝 Medium" w:hAnsi="BIZ UD明朝 Medium"/>
          <w:color w:val="auto"/>
        </w:rPr>
        <w:t>この書類は、申請に係る建築物（建築物の二以上の部分がエキスパンションジョイントその</w:t>
      </w:r>
      <w:r w:rsidRPr="00546C63">
        <w:rPr>
          <w:rFonts w:ascii="BIZ UD明朝 Medium" w:eastAsia="BIZ UD明朝 Medium" w:hAnsi="BIZ UD明朝 Medium" w:hint="eastAsia"/>
          <w:color w:val="auto"/>
        </w:rPr>
        <w:t>他の相互に応力を伝えない構造方法のみで接している場合においては当該建築物の部分。以下同じ。）ごとに作成してください。</w:t>
      </w:r>
    </w:p>
    <w:p w14:paraId="1CFAD536"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lastRenderedPageBreak/>
        <w:t xml:space="preserve">②　</w:t>
      </w:r>
      <w:r w:rsidRPr="00546C63">
        <w:rPr>
          <w:rFonts w:ascii="BIZ UD明朝 Medium" w:eastAsia="BIZ UD明朝 Medium" w:hAnsi="BIZ UD明朝 Medium"/>
          <w:color w:val="auto"/>
        </w:rPr>
        <w:t>１欄は、建築物の数が１のときは「１」と記入し、建築物の数が２以上のときは、申請建築</w:t>
      </w:r>
      <w:r w:rsidRPr="00546C63">
        <w:rPr>
          <w:rFonts w:ascii="BIZ UD明朝 Medium" w:eastAsia="BIZ UD明朝 Medium" w:hAnsi="BIZ UD明朝 Medium" w:hint="eastAsia"/>
          <w:color w:val="auto"/>
        </w:rPr>
        <w:t>物ごとに通し番号を付し、その番号を記入してください。</w:t>
      </w:r>
    </w:p>
    <w:p w14:paraId="5DD2487D"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③　</w:t>
      </w:r>
      <w:r w:rsidRPr="00546C63">
        <w:rPr>
          <w:rFonts w:ascii="BIZ UD明朝 Medium" w:eastAsia="BIZ UD明朝 Medium" w:hAnsi="BIZ UD明朝 Medium"/>
          <w:color w:val="auto"/>
        </w:rPr>
        <w:t>２欄及び３欄の「イ」から「ハ」までは、申請に係る建築物について、それぞれ記入してく</w:t>
      </w:r>
      <w:r w:rsidRPr="00546C63">
        <w:rPr>
          <w:rFonts w:ascii="BIZ UD明朝 Medium" w:eastAsia="BIZ UD明朝 Medium" w:hAnsi="BIZ UD明朝 Medium" w:hint="eastAsia"/>
          <w:color w:val="auto"/>
        </w:rPr>
        <w:t>ださい。ただし、建築物の数が１のときは記入する必要はありません。</w:t>
      </w:r>
    </w:p>
    <w:p w14:paraId="6733D560"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④　</w:t>
      </w:r>
      <w:r w:rsidRPr="00546C63">
        <w:rPr>
          <w:rFonts w:ascii="BIZ UD明朝 Medium" w:eastAsia="BIZ UD明朝 Medium" w:hAnsi="BIZ UD明朝 Medium"/>
          <w:color w:val="auto"/>
        </w:rPr>
        <w:t>３欄の「ニ」は、申請に係る建築物の主たる構造について記入してください。ただし、建築</w:t>
      </w:r>
      <w:r w:rsidRPr="00546C63">
        <w:rPr>
          <w:rFonts w:ascii="BIZ UD明朝 Medium" w:eastAsia="BIZ UD明朝 Medium" w:hAnsi="BIZ UD明朝 Medium" w:hint="eastAsia"/>
          <w:color w:val="auto"/>
        </w:rPr>
        <w:t>物の数が１のときは記入する必要はありません。</w:t>
      </w:r>
    </w:p>
    <w:p w14:paraId="4A8DA847"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⑤　</w:t>
      </w:r>
      <w:r w:rsidRPr="00546C63">
        <w:rPr>
          <w:rFonts w:ascii="BIZ UD明朝 Medium" w:eastAsia="BIZ UD明朝 Medium" w:hAnsi="BIZ UD明朝 Medium"/>
          <w:color w:val="auto"/>
        </w:rPr>
        <w:t>４欄、５欄及び６欄は、該当するチェックボックスに「レ」マークを入れてください。</w:t>
      </w:r>
    </w:p>
    <w:p w14:paraId="377D94EB"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⑥　</w:t>
      </w:r>
      <w:r w:rsidRPr="00546C63">
        <w:rPr>
          <w:rFonts w:ascii="BIZ UD明朝 Medium" w:eastAsia="BIZ UD明朝 Medium" w:hAnsi="BIZ UD明朝 Medium"/>
          <w:color w:val="auto"/>
        </w:rPr>
        <w:t>６欄の「イ」は、構造計算に用いたプログラムが特定できるよう記載してください。</w:t>
      </w:r>
    </w:p>
    <w:p w14:paraId="67C6CF24" w14:textId="77777777" w:rsidR="00F42B2B" w:rsidRPr="00546C63" w:rsidRDefault="00F42B2B" w:rsidP="00F42B2B">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７欄は、建築基準法施行令第</w:t>
      </w:r>
      <w:r w:rsidRPr="00546C63">
        <w:rPr>
          <w:rFonts w:ascii="BIZ UD明朝 Medium" w:eastAsia="BIZ UD明朝 Medium" w:hAnsi="BIZ UD明朝 Medium"/>
          <w:color w:val="auto"/>
        </w:rPr>
        <w:t>137条の２各号に定める基準のうち、該当する基準の号の数字</w:t>
      </w:r>
      <w:r w:rsidRPr="00546C63">
        <w:rPr>
          <w:rFonts w:ascii="BIZ UD明朝 Medium" w:eastAsia="BIZ UD明朝 Medium" w:hAnsi="BIZ UD明朝 Medium" w:hint="eastAsia"/>
          <w:color w:val="auto"/>
        </w:rPr>
        <w:t>及び「イ」又は「ロ」の別を記入してください。</w:t>
      </w:r>
    </w:p>
    <w:p w14:paraId="42669C98" w14:textId="510574C4" w:rsidR="00F42B2B" w:rsidRPr="00F42B2B" w:rsidRDefault="00F42B2B" w:rsidP="00F42B2B">
      <w:r w:rsidRPr="00546C63">
        <w:rPr>
          <w:rFonts w:ascii="BIZ UD明朝 Medium" w:eastAsia="BIZ UD明朝 Medium" w:hAnsi="BIZ UD明朝 Medium" w:hint="eastAsia"/>
          <w:color w:val="auto"/>
        </w:rPr>
        <w:t>⑧　計画の変更申請の際は、８欄に第六面に係る部分の変更の概要について記入してください。</w:t>
      </w:r>
    </w:p>
    <w:sectPr w:rsidR="00F42B2B" w:rsidRPr="00F42B2B">
      <w:footerReference w:type="default" r:id="rId7"/>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67B5D" w14:textId="77777777" w:rsidR="00505676" w:rsidRDefault="00505676">
      <w:r>
        <w:separator/>
      </w:r>
    </w:p>
  </w:endnote>
  <w:endnote w:type="continuationSeparator" w:id="0">
    <w:p w14:paraId="75D97061" w14:textId="77777777" w:rsidR="00505676" w:rsidRDefault="0050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F31F1" w14:textId="77777777" w:rsidR="00D337D6" w:rsidRDefault="00D337D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EB728" w14:textId="77777777" w:rsidR="00505676" w:rsidRDefault="00505676">
      <w:r>
        <w:separator/>
      </w:r>
    </w:p>
  </w:footnote>
  <w:footnote w:type="continuationSeparator" w:id="0">
    <w:p w14:paraId="22410692" w14:textId="77777777" w:rsidR="00505676" w:rsidRDefault="0050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8"/>
      <w:numFmt w:val="decimal"/>
      <w:lvlText w:val="%1"/>
      <w:lvlJc w:val="left"/>
      <w:pPr>
        <w:tabs>
          <w:tab w:val="num" w:pos="570"/>
        </w:tabs>
        <w:ind w:left="5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6"/>
      <w:numFmt w:val="decimal"/>
      <w:lvlText w:val="%1"/>
      <w:lvlJc w:val="left"/>
      <w:pPr>
        <w:tabs>
          <w:tab w:val="num" w:pos="561"/>
        </w:tabs>
        <w:ind w:left="561"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E0"/>
    <w:rsid w:val="00043AFA"/>
    <w:rsid w:val="0011077A"/>
    <w:rsid w:val="001366E0"/>
    <w:rsid w:val="0017405D"/>
    <w:rsid w:val="00495FAC"/>
    <w:rsid w:val="004C3E43"/>
    <w:rsid w:val="004E28D8"/>
    <w:rsid w:val="00505676"/>
    <w:rsid w:val="00586E41"/>
    <w:rsid w:val="00601E5A"/>
    <w:rsid w:val="006505EA"/>
    <w:rsid w:val="00693952"/>
    <w:rsid w:val="007221AA"/>
    <w:rsid w:val="00856F15"/>
    <w:rsid w:val="008A394A"/>
    <w:rsid w:val="00920B4D"/>
    <w:rsid w:val="009766D1"/>
    <w:rsid w:val="009B5C83"/>
    <w:rsid w:val="00B17E30"/>
    <w:rsid w:val="00BA30A4"/>
    <w:rsid w:val="00D337D6"/>
    <w:rsid w:val="00D7112F"/>
    <w:rsid w:val="00DA365C"/>
    <w:rsid w:val="00F42B2B"/>
    <w:rsid w:val="00F6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oNotEmbedSmartTags/>
  <w:decimalSymbol w:val="."/>
  <w:listSeparator w:val=","/>
  <w14:docId w14:val="77D2CA52"/>
  <w15:chartTrackingRefBased/>
  <w15:docId w15:val="{B3D4803F-3DF3-4C84-BF6F-4A2F221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2989</Words>
  <Characters>17039</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小林　正晴</dc:creator>
  <cp:keywords/>
  <cp:lastModifiedBy>小林　正晴</cp:lastModifiedBy>
  <cp:revision>3</cp:revision>
  <cp:lastPrinted>2023-05-08T05:40:00Z</cp:lastPrinted>
  <dcterms:created xsi:type="dcterms:W3CDTF">2025-08-01T01:57:00Z</dcterms:created>
  <dcterms:modified xsi:type="dcterms:W3CDTF">2025-08-01T02:11:00Z</dcterms:modified>
</cp:coreProperties>
</file>