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CBE60E" w14:textId="77777777" w:rsidR="006008B2" w:rsidRPr="009D186F" w:rsidRDefault="006008B2">
      <w:pPr>
        <w:spacing w:line="26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第四号様式（第一条の三、第三条、第三条の三関係）（Ａ４）</w:t>
      </w:r>
    </w:p>
    <w:p w14:paraId="7A456220" w14:textId="77777777" w:rsidR="006008B2" w:rsidRPr="009D186F" w:rsidRDefault="006008B2">
      <w:pPr>
        <w:spacing w:line="260" w:lineRule="exact"/>
        <w:rPr>
          <w:rFonts w:ascii="BIZ UD明朝 Medium" w:eastAsia="BIZ UD明朝 Medium" w:hAnsi="BIZ UD明朝 Medium" w:cs="ＭＳ 明朝"/>
          <w:color w:val="000000"/>
          <w:szCs w:val="21"/>
        </w:rPr>
      </w:pPr>
    </w:p>
    <w:p w14:paraId="52D26AEC" w14:textId="77777777" w:rsidR="006008B2" w:rsidRPr="009D186F" w:rsidRDefault="006008B2">
      <w:pPr>
        <w:spacing w:line="260" w:lineRule="exact"/>
        <w:rPr>
          <w:rFonts w:ascii="BIZ UD明朝 Medium" w:eastAsia="BIZ UD明朝 Medium" w:hAnsi="BIZ UD明朝 Medium" w:cs="ＭＳ 明朝"/>
          <w:color w:val="000000"/>
          <w:szCs w:val="21"/>
        </w:rPr>
      </w:pPr>
    </w:p>
    <w:p w14:paraId="6D5CBEF7" w14:textId="77777777" w:rsidR="006008B2" w:rsidRPr="009D186F" w:rsidRDefault="006008B2">
      <w:pPr>
        <w:spacing w:line="260" w:lineRule="exact"/>
        <w:jc w:val="center"/>
        <w:rPr>
          <w:rFonts w:ascii="BIZ UD明朝 Medium" w:eastAsia="BIZ UD明朝 Medium" w:hAnsi="BIZ UD明朝 Medium"/>
        </w:rPr>
      </w:pPr>
      <w:r w:rsidRPr="009D186F">
        <w:rPr>
          <w:rFonts w:ascii="BIZ UD明朝 Medium" w:eastAsia="BIZ UD明朝 Medium" w:hAnsi="BIZ UD明朝 Medium" w:cs="ＭＳ 明朝"/>
          <w:color w:val="000000"/>
          <w:szCs w:val="21"/>
        </w:rPr>
        <w:t>計画変更確認申請書（建築物）</w:t>
      </w:r>
    </w:p>
    <w:p w14:paraId="1A1704C4" w14:textId="77777777" w:rsidR="006008B2" w:rsidRPr="009D186F" w:rsidRDefault="006008B2">
      <w:pPr>
        <w:spacing w:line="260" w:lineRule="exact"/>
        <w:rPr>
          <w:rFonts w:ascii="BIZ UD明朝 Medium" w:eastAsia="BIZ UD明朝 Medium" w:hAnsi="BIZ UD明朝 Medium" w:cs="ＭＳ 明朝"/>
          <w:color w:val="000000"/>
          <w:szCs w:val="21"/>
        </w:rPr>
      </w:pPr>
    </w:p>
    <w:p w14:paraId="001E9093" w14:textId="77777777" w:rsidR="006008B2" w:rsidRPr="009D186F" w:rsidRDefault="006008B2">
      <w:pPr>
        <w:spacing w:line="260" w:lineRule="exact"/>
        <w:jc w:val="center"/>
        <w:rPr>
          <w:rFonts w:ascii="BIZ UD明朝 Medium" w:eastAsia="BIZ UD明朝 Medium" w:hAnsi="BIZ UD明朝 Medium"/>
        </w:rPr>
      </w:pPr>
      <w:r w:rsidRPr="009D186F">
        <w:rPr>
          <w:rFonts w:ascii="BIZ UD明朝 Medium" w:eastAsia="BIZ UD明朝 Medium" w:hAnsi="BIZ UD明朝 Medium" w:cs="ＭＳ 明朝"/>
          <w:color w:val="000000"/>
          <w:szCs w:val="21"/>
        </w:rPr>
        <w:t>（第一面）</w:t>
      </w:r>
    </w:p>
    <w:p w14:paraId="2F9D01D0" w14:textId="77777777" w:rsidR="006008B2" w:rsidRPr="009D186F" w:rsidRDefault="006008B2">
      <w:pPr>
        <w:spacing w:line="260" w:lineRule="exact"/>
        <w:rPr>
          <w:rFonts w:ascii="BIZ UD明朝 Medium" w:eastAsia="BIZ UD明朝 Medium" w:hAnsi="BIZ UD明朝 Medium" w:cs="ＭＳ 明朝"/>
          <w:color w:val="000000"/>
          <w:szCs w:val="21"/>
        </w:rPr>
      </w:pPr>
    </w:p>
    <w:p w14:paraId="355B5B10" w14:textId="77777777" w:rsidR="006008B2" w:rsidRPr="009D186F" w:rsidRDefault="006008B2">
      <w:pPr>
        <w:spacing w:line="260" w:lineRule="exact"/>
        <w:rPr>
          <w:rFonts w:ascii="BIZ UD明朝 Medium" w:eastAsia="BIZ UD明朝 Medium" w:hAnsi="BIZ UD明朝 Medium" w:cs="ＭＳ 明朝"/>
          <w:color w:val="000000"/>
          <w:szCs w:val="21"/>
        </w:rPr>
      </w:pPr>
    </w:p>
    <w:p w14:paraId="0CC13627" w14:textId="77777777" w:rsidR="006008B2" w:rsidRPr="009D186F" w:rsidRDefault="006008B2">
      <w:pPr>
        <w:spacing w:line="26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w:t>
      </w:r>
      <w:r w:rsidRPr="009D186F">
        <w:rPr>
          <w:rFonts w:ascii="BIZ UD明朝 Medium" w:eastAsia="BIZ UD明朝 Medium" w:hAnsi="BIZ UD明朝 Medium"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14:paraId="6B4738A1" w14:textId="77777777" w:rsidR="006008B2" w:rsidRPr="009D186F" w:rsidRDefault="006008B2">
      <w:pPr>
        <w:spacing w:line="260" w:lineRule="exact"/>
        <w:rPr>
          <w:rFonts w:ascii="BIZ UD明朝 Medium" w:eastAsia="BIZ UD明朝 Medium" w:hAnsi="BIZ UD明朝 Medium" w:cs="ＭＳ 明朝"/>
          <w:color w:val="000000"/>
          <w:spacing w:val="8"/>
          <w:szCs w:val="21"/>
        </w:rPr>
      </w:pPr>
    </w:p>
    <w:p w14:paraId="265456C0" w14:textId="77777777" w:rsidR="006008B2" w:rsidRPr="009D186F" w:rsidRDefault="006008B2">
      <w:pPr>
        <w:spacing w:line="260" w:lineRule="exact"/>
        <w:rPr>
          <w:rFonts w:ascii="BIZ UD明朝 Medium" w:eastAsia="BIZ UD明朝 Medium" w:hAnsi="BIZ UD明朝 Medium" w:cs="ＭＳ 明朝"/>
          <w:color w:val="000000"/>
          <w:spacing w:val="8"/>
          <w:szCs w:val="21"/>
        </w:rPr>
      </w:pPr>
    </w:p>
    <w:p w14:paraId="0C90CAB6" w14:textId="0A0291B6" w:rsidR="006008B2" w:rsidRPr="009D186F" w:rsidRDefault="006008B2">
      <w:pPr>
        <w:spacing w:line="260" w:lineRule="exact"/>
        <w:rPr>
          <w:rFonts w:ascii="BIZ UD明朝 Medium" w:eastAsia="BIZ UD明朝 Medium" w:hAnsi="BIZ UD明朝 Medium"/>
          <w:szCs w:val="21"/>
        </w:rPr>
      </w:pPr>
      <w:r w:rsidRPr="009D186F">
        <w:rPr>
          <w:rFonts w:ascii="BIZ UD明朝 Medium" w:eastAsia="BIZ UD明朝 Medium" w:hAnsi="BIZ UD明朝 Medium" w:cs="ＭＳ 明朝"/>
          <w:color w:val="000000"/>
          <w:szCs w:val="21"/>
        </w:rPr>
        <w:t xml:space="preserve">　</w:t>
      </w:r>
      <w:r w:rsidR="009D186F" w:rsidRPr="009D186F">
        <w:rPr>
          <w:rFonts w:ascii="BIZ UD明朝 Medium" w:eastAsia="BIZ UD明朝 Medium" w:hAnsi="BIZ UD明朝 Medium" w:hint="eastAsia"/>
          <w:szCs w:val="21"/>
        </w:rPr>
        <w:t>品川区　建築主事　　様</w:t>
      </w:r>
    </w:p>
    <w:p w14:paraId="29BD5C1E" w14:textId="77777777" w:rsidR="006008B2" w:rsidRPr="009D186F" w:rsidRDefault="006008B2">
      <w:pPr>
        <w:spacing w:line="260" w:lineRule="exact"/>
        <w:rPr>
          <w:rFonts w:ascii="BIZ UD明朝 Medium" w:eastAsia="BIZ UD明朝 Medium" w:hAnsi="BIZ UD明朝 Medium" w:cs="ＭＳ 明朝"/>
          <w:color w:val="000000"/>
          <w:szCs w:val="21"/>
        </w:rPr>
      </w:pPr>
    </w:p>
    <w:p w14:paraId="6083C6FC" w14:textId="77777777" w:rsidR="006008B2" w:rsidRPr="009D186F" w:rsidRDefault="006008B2">
      <w:pPr>
        <w:spacing w:line="260" w:lineRule="exact"/>
        <w:jc w:val="righ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年　　月　　日</w:t>
      </w:r>
    </w:p>
    <w:p w14:paraId="3A759474" w14:textId="77777777" w:rsidR="006008B2" w:rsidRPr="009D186F" w:rsidRDefault="006008B2">
      <w:pPr>
        <w:rPr>
          <w:rFonts w:ascii="BIZ UD明朝 Medium" w:eastAsia="BIZ UD明朝 Medium" w:hAnsi="BIZ UD明朝 Medium" w:cs="ＭＳ 明朝"/>
          <w:color w:val="000000"/>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rsidRPr="009D186F" w14:paraId="65093511" w14:textId="77777777" w:rsidTr="001267D5">
        <w:trPr>
          <w:cantSplit/>
          <w:jc w:val="center"/>
        </w:trPr>
        <w:tc>
          <w:tcPr>
            <w:tcW w:w="9274" w:type="dxa"/>
            <w:gridSpan w:val="4"/>
            <w:tcBorders>
              <w:bottom w:val="single" w:sz="4" w:space="0" w:color="000001"/>
            </w:tcBorders>
            <w:shd w:val="clear" w:color="auto" w:fill="FFFFFF"/>
          </w:tcPr>
          <w:p w14:paraId="4BCCF6FD" w14:textId="77777777" w:rsidR="006008B2" w:rsidRPr="009D186F" w:rsidRDefault="006008B2">
            <w:pPr>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申請者氏名　　　　　　　　　　　　　　　</w:t>
            </w:r>
          </w:p>
          <w:p w14:paraId="112C2161" w14:textId="77777777" w:rsidR="006008B2" w:rsidRPr="009D186F" w:rsidRDefault="006008B2">
            <w:pPr>
              <w:rPr>
                <w:rFonts w:ascii="BIZ UD明朝 Medium" w:eastAsia="BIZ UD明朝 Medium" w:hAnsi="BIZ UD明朝 Medium" w:cs="ＭＳ 明朝"/>
                <w:color w:val="000000"/>
                <w:szCs w:val="21"/>
              </w:rPr>
            </w:pPr>
          </w:p>
        </w:tc>
      </w:tr>
      <w:tr w:rsidR="006008B2" w:rsidRPr="009D186F" w14:paraId="7280E538" w14:textId="77777777" w:rsidTr="001267D5">
        <w:trPr>
          <w:cantSplit/>
          <w:jc w:val="center"/>
        </w:trPr>
        <w:tc>
          <w:tcPr>
            <w:tcW w:w="9274" w:type="dxa"/>
            <w:gridSpan w:val="4"/>
            <w:tcBorders>
              <w:top w:val="single" w:sz="4" w:space="0" w:color="000001"/>
              <w:bottom w:val="single" w:sz="4" w:space="0" w:color="000001"/>
            </w:tcBorders>
            <w:shd w:val="clear" w:color="auto" w:fill="FFFFFF"/>
          </w:tcPr>
          <w:p w14:paraId="2D45BB2C" w14:textId="77777777" w:rsidR="006008B2" w:rsidRPr="009D186F" w:rsidRDefault="006008B2">
            <w:pPr>
              <w:snapToGrid w:val="0"/>
              <w:rPr>
                <w:rFonts w:ascii="BIZ UD明朝 Medium" w:eastAsia="BIZ UD明朝 Medium" w:hAnsi="BIZ UD明朝 Medium" w:cs="ＭＳ 明朝"/>
                <w:color w:val="000000"/>
                <w:szCs w:val="21"/>
              </w:rPr>
            </w:pPr>
          </w:p>
          <w:p w14:paraId="672A5356" w14:textId="77777777" w:rsidR="006008B2" w:rsidRPr="009D186F" w:rsidRDefault="006008B2">
            <w:pPr>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設計者氏名　　　　　　　　　　　　　　　</w:t>
            </w:r>
          </w:p>
          <w:p w14:paraId="5DCBE79A" w14:textId="77777777" w:rsidR="006008B2" w:rsidRPr="009D186F" w:rsidRDefault="006008B2">
            <w:pPr>
              <w:rPr>
                <w:rFonts w:ascii="BIZ UD明朝 Medium" w:eastAsia="BIZ UD明朝 Medium" w:hAnsi="BIZ UD明朝 Medium" w:cs="ＭＳ 明朝"/>
                <w:color w:val="000000"/>
                <w:szCs w:val="21"/>
              </w:rPr>
            </w:pPr>
          </w:p>
        </w:tc>
      </w:tr>
      <w:tr w:rsidR="006008B2" w:rsidRPr="009D186F" w14:paraId="6D2228AC" w14:textId="77777777" w:rsidTr="001267D5">
        <w:trPr>
          <w:cantSplit/>
          <w:jc w:val="center"/>
        </w:trPr>
        <w:tc>
          <w:tcPr>
            <w:tcW w:w="9274" w:type="dxa"/>
            <w:gridSpan w:val="4"/>
            <w:tcBorders>
              <w:top w:val="single" w:sz="4" w:space="0" w:color="000001"/>
              <w:bottom w:val="single" w:sz="4" w:space="0" w:color="000001"/>
            </w:tcBorders>
            <w:shd w:val="clear" w:color="auto" w:fill="FFFFFF"/>
          </w:tcPr>
          <w:p w14:paraId="55E69339" w14:textId="77777777" w:rsidR="006008B2" w:rsidRPr="009D186F" w:rsidRDefault="006008B2">
            <w:pPr>
              <w:snapToGrid w:val="0"/>
              <w:spacing w:line="240" w:lineRule="exact"/>
              <w:rPr>
                <w:rFonts w:ascii="BIZ UD明朝 Medium" w:eastAsia="BIZ UD明朝 Medium" w:hAnsi="BIZ UD明朝 Medium" w:cs="ＭＳ 明朝"/>
                <w:color w:val="000000"/>
                <w:szCs w:val="21"/>
              </w:rPr>
            </w:pPr>
          </w:p>
          <w:p w14:paraId="09AAD18B" w14:textId="77777777" w:rsidR="006008B2" w:rsidRPr="009D186F" w:rsidRDefault="006008B2">
            <w:pPr>
              <w:spacing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【計画を変更する建築物の直前の確認】</w:t>
            </w:r>
          </w:p>
          <w:p w14:paraId="7935812F" w14:textId="77777777" w:rsidR="006008B2" w:rsidRPr="009D186F" w:rsidRDefault="006008B2">
            <w:pPr>
              <w:spacing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【確認済証番号】　　　　第　　　　　　　　　号</w:t>
            </w:r>
          </w:p>
          <w:p w14:paraId="14A9D10D" w14:textId="77777777" w:rsidR="006008B2" w:rsidRPr="009D186F" w:rsidRDefault="006008B2">
            <w:pPr>
              <w:spacing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【確認済証交付年月日】　　　年　　月　　日</w:t>
            </w:r>
          </w:p>
          <w:p w14:paraId="51C5A5A1" w14:textId="77777777" w:rsidR="006008B2" w:rsidRPr="009D186F" w:rsidRDefault="006008B2">
            <w:pPr>
              <w:spacing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【確認済証交付者】</w:t>
            </w:r>
          </w:p>
          <w:p w14:paraId="266FFD63" w14:textId="77777777" w:rsidR="006008B2" w:rsidRPr="009D186F" w:rsidRDefault="006008B2">
            <w:pPr>
              <w:spacing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【計画変更の概要】</w:t>
            </w:r>
          </w:p>
          <w:p w14:paraId="31588805" w14:textId="77777777" w:rsidR="006008B2" w:rsidRPr="009D186F" w:rsidRDefault="006008B2">
            <w:pPr>
              <w:spacing w:line="240" w:lineRule="exact"/>
              <w:rPr>
                <w:rFonts w:ascii="BIZ UD明朝 Medium" w:eastAsia="BIZ UD明朝 Medium" w:hAnsi="BIZ UD明朝 Medium" w:cs="ＭＳ 明朝"/>
                <w:color w:val="000000"/>
                <w:szCs w:val="21"/>
              </w:rPr>
            </w:pPr>
          </w:p>
          <w:p w14:paraId="2C67057A" w14:textId="77777777" w:rsidR="006008B2" w:rsidRPr="009D186F" w:rsidRDefault="006008B2">
            <w:pPr>
              <w:spacing w:line="240" w:lineRule="exact"/>
              <w:rPr>
                <w:rFonts w:ascii="BIZ UD明朝 Medium" w:eastAsia="BIZ UD明朝 Medium" w:hAnsi="BIZ UD明朝 Medium" w:cs="ＭＳ 明朝"/>
                <w:color w:val="000000"/>
                <w:szCs w:val="21"/>
              </w:rPr>
            </w:pPr>
          </w:p>
          <w:p w14:paraId="0749F51C" w14:textId="77777777" w:rsidR="006008B2" w:rsidRPr="009D186F" w:rsidRDefault="006008B2">
            <w:pPr>
              <w:spacing w:line="240" w:lineRule="exact"/>
              <w:rPr>
                <w:rFonts w:ascii="BIZ UD明朝 Medium" w:eastAsia="BIZ UD明朝 Medium" w:hAnsi="BIZ UD明朝 Medium" w:cs="ＭＳ 明朝"/>
                <w:color w:val="000000"/>
                <w:szCs w:val="21"/>
              </w:rPr>
            </w:pPr>
          </w:p>
          <w:p w14:paraId="3B4CFA34" w14:textId="77777777" w:rsidR="006008B2" w:rsidRPr="009D186F" w:rsidRDefault="006008B2">
            <w:pPr>
              <w:spacing w:line="240" w:lineRule="exact"/>
              <w:rPr>
                <w:rFonts w:ascii="BIZ UD明朝 Medium" w:eastAsia="BIZ UD明朝 Medium" w:hAnsi="BIZ UD明朝 Medium" w:cs="ＭＳ 明朝"/>
                <w:color w:val="000000"/>
                <w:szCs w:val="21"/>
              </w:rPr>
            </w:pPr>
          </w:p>
          <w:p w14:paraId="13277E3A" w14:textId="77777777" w:rsidR="006008B2" w:rsidRPr="009D186F" w:rsidRDefault="006008B2">
            <w:pPr>
              <w:spacing w:line="240" w:lineRule="exact"/>
              <w:rPr>
                <w:rFonts w:ascii="BIZ UD明朝 Medium" w:eastAsia="BIZ UD明朝 Medium" w:hAnsi="BIZ UD明朝 Medium" w:cs="ＭＳ 明朝"/>
                <w:color w:val="000000"/>
                <w:szCs w:val="21"/>
              </w:rPr>
            </w:pPr>
          </w:p>
        </w:tc>
      </w:tr>
      <w:tr w:rsidR="006008B2" w:rsidRPr="009D186F" w14:paraId="65B3F03B" w14:textId="77777777"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27F31C3" w14:textId="77777777" w:rsidR="006008B2" w:rsidRPr="009D186F" w:rsidRDefault="006008B2">
            <w:pPr>
              <w:numPr>
                <w:ilvl w:val="0"/>
                <w:numId w:val="1"/>
              </w:numPr>
              <w:spacing w:before="120"/>
              <w:rPr>
                <w:rFonts w:ascii="BIZ UD明朝 Medium" w:eastAsia="BIZ UD明朝 Medium" w:hAnsi="BIZ UD明朝 Medium"/>
              </w:rPr>
            </w:pPr>
            <w:r w:rsidRPr="009D186F">
              <w:rPr>
                <w:rFonts w:ascii="BIZ UD明朝 Medium" w:eastAsia="BIZ UD明朝 Medium" w:hAnsi="BIZ UD明朝 Medium" w:cs="ＭＳ 明朝"/>
                <w:color w:val="000000"/>
                <w:szCs w:val="21"/>
              </w:rPr>
              <w:t>手数料欄</w:t>
            </w:r>
          </w:p>
          <w:p w14:paraId="74A4F99A" w14:textId="77777777" w:rsidR="006008B2" w:rsidRPr="009D186F" w:rsidRDefault="006008B2">
            <w:pPr>
              <w:spacing w:before="120"/>
              <w:rPr>
                <w:rFonts w:ascii="BIZ UD明朝 Medium" w:eastAsia="BIZ UD明朝 Medium" w:hAnsi="BIZ UD明朝 Medium" w:cs="ＭＳ 明朝"/>
                <w:color w:val="000000"/>
                <w:szCs w:val="21"/>
              </w:rPr>
            </w:pPr>
          </w:p>
          <w:p w14:paraId="78087B22" w14:textId="77777777" w:rsidR="006008B2" w:rsidRPr="009D186F" w:rsidRDefault="006008B2">
            <w:pPr>
              <w:spacing w:before="120"/>
              <w:rPr>
                <w:rFonts w:ascii="BIZ UD明朝 Medium" w:eastAsia="BIZ UD明朝 Medium" w:hAnsi="BIZ UD明朝 Medium" w:cs="ＭＳ 明朝"/>
                <w:color w:val="000000"/>
                <w:szCs w:val="21"/>
              </w:rPr>
            </w:pPr>
          </w:p>
          <w:p w14:paraId="7868C0A8" w14:textId="77777777" w:rsidR="006008B2" w:rsidRPr="009D186F" w:rsidRDefault="006008B2">
            <w:pPr>
              <w:spacing w:before="120"/>
              <w:rPr>
                <w:rFonts w:ascii="BIZ UD明朝 Medium" w:eastAsia="BIZ UD明朝 Medium" w:hAnsi="BIZ UD明朝 Medium" w:cs="ＭＳ 明朝"/>
                <w:color w:val="000000"/>
                <w:szCs w:val="21"/>
              </w:rPr>
            </w:pPr>
          </w:p>
        </w:tc>
      </w:tr>
      <w:tr w:rsidR="006008B2" w:rsidRPr="009D186F" w14:paraId="788CD10C"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4313E35F" w14:textId="77777777" w:rsidR="006008B2" w:rsidRPr="009D186F" w:rsidRDefault="006008B2">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14:paraId="6D06887A" w14:textId="77777777" w:rsidR="006008B2" w:rsidRPr="009D186F" w:rsidRDefault="006008B2">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14:paraId="2EAEAFC6" w14:textId="77777777" w:rsidR="006008B2" w:rsidRPr="009D186F" w:rsidRDefault="006008B2">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7E9A17B7" w14:textId="77777777" w:rsidR="006008B2" w:rsidRPr="009D186F" w:rsidRDefault="006008B2">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※確認番号欄</w:t>
            </w:r>
          </w:p>
        </w:tc>
      </w:tr>
      <w:tr w:rsidR="004612CC" w:rsidRPr="009D186F" w14:paraId="5F825186"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4D3CA614" w14:textId="77777777" w:rsidR="004612CC" w:rsidRPr="009D186F" w:rsidRDefault="004612CC">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年　　月　　日</w:t>
            </w:r>
          </w:p>
        </w:tc>
        <w:tc>
          <w:tcPr>
            <w:tcW w:w="2100" w:type="dxa"/>
            <w:vMerge w:val="restart"/>
            <w:tcBorders>
              <w:top w:val="single" w:sz="4" w:space="0" w:color="000001"/>
              <w:left w:val="single" w:sz="4" w:space="0" w:color="000001"/>
            </w:tcBorders>
            <w:shd w:val="clear" w:color="auto" w:fill="FFFFFF"/>
          </w:tcPr>
          <w:p w14:paraId="2ABC3CB0"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097" w:type="dxa"/>
            <w:vMerge w:val="restart"/>
            <w:tcBorders>
              <w:top w:val="single" w:sz="4" w:space="0" w:color="000001"/>
              <w:left w:val="single" w:sz="4" w:space="0" w:color="000001"/>
            </w:tcBorders>
            <w:shd w:val="clear" w:color="auto" w:fill="FFFFFF"/>
          </w:tcPr>
          <w:p w14:paraId="1270E33D"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0FCA5096" w14:textId="77777777" w:rsidR="004612CC" w:rsidRPr="009D186F" w:rsidRDefault="004612CC">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 xml:space="preserve">　　年　　月　　日</w:t>
            </w:r>
          </w:p>
        </w:tc>
      </w:tr>
      <w:tr w:rsidR="004612CC" w:rsidRPr="009D186F" w14:paraId="55468A0D"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257E6303" w14:textId="77777777" w:rsidR="004612CC" w:rsidRPr="009D186F" w:rsidRDefault="004612CC">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第　　　　　　　　　号</w:t>
            </w:r>
          </w:p>
        </w:tc>
        <w:tc>
          <w:tcPr>
            <w:tcW w:w="2100" w:type="dxa"/>
            <w:vMerge/>
            <w:tcBorders>
              <w:left w:val="single" w:sz="4" w:space="0" w:color="000001"/>
            </w:tcBorders>
            <w:shd w:val="clear" w:color="auto" w:fill="FFFFFF"/>
          </w:tcPr>
          <w:p w14:paraId="7CA9420D"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097" w:type="dxa"/>
            <w:vMerge/>
            <w:tcBorders>
              <w:left w:val="single" w:sz="4" w:space="0" w:color="000001"/>
            </w:tcBorders>
            <w:shd w:val="clear" w:color="auto" w:fill="FFFFFF"/>
          </w:tcPr>
          <w:p w14:paraId="0457F65F"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3D93418D" w14:textId="77777777" w:rsidR="004612CC" w:rsidRPr="009D186F" w:rsidRDefault="004612CC">
            <w:pPr>
              <w:spacing w:before="120" w:after="120" w:line="240" w:lineRule="exact"/>
              <w:rPr>
                <w:rFonts w:ascii="BIZ UD明朝 Medium" w:eastAsia="BIZ UD明朝 Medium" w:hAnsi="BIZ UD明朝 Medium"/>
              </w:rPr>
            </w:pPr>
            <w:r w:rsidRPr="009D186F">
              <w:rPr>
                <w:rFonts w:ascii="BIZ UD明朝 Medium" w:eastAsia="BIZ UD明朝 Medium" w:hAnsi="BIZ UD明朝 Medium" w:cs="ＭＳ 明朝"/>
                <w:color w:val="000000"/>
                <w:szCs w:val="21"/>
              </w:rPr>
              <w:t>第　　　　　　　　　号</w:t>
            </w:r>
          </w:p>
        </w:tc>
      </w:tr>
      <w:tr w:rsidR="004612CC" w:rsidRPr="009D186F" w14:paraId="2F8F9C50" w14:textId="77777777"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14:paraId="0E2AE7AC" w14:textId="5E390213" w:rsidR="004612CC" w:rsidRPr="009D186F" w:rsidRDefault="009D186F">
            <w:pPr>
              <w:spacing w:before="120" w:after="120" w:line="240" w:lineRule="exact"/>
              <w:rPr>
                <w:rFonts w:ascii="BIZ UD明朝 Medium" w:eastAsia="BIZ UD明朝 Medium" w:hAnsi="BIZ UD明朝 Medium" w:hint="eastAsia"/>
              </w:rPr>
            </w:pPr>
            <w:r w:rsidRPr="009D186F">
              <w:rPr>
                <w:rFonts w:ascii="BIZ UD明朝 Medium" w:eastAsia="BIZ UD明朝 Medium" w:hAnsi="BIZ UD明朝 Medium" w:cs="ＭＳ 明朝"/>
                <w:color w:val="000000"/>
                <w:szCs w:val="21"/>
              </w:rPr>
              <w:t>係員</w:t>
            </w:r>
            <w:r w:rsidRPr="009D186F">
              <w:rPr>
                <w:rFonts w:ascii="BIZ UD明朝 Medium" w:eastAsia="BIZ UD明朝 Medium" w:hAnsi="BIZ UD明朝 Medium" w:cs="ＭＳ 明朝" w:hint="eastAsia"/>
                <w:color w:val="000000"/>
                <w:szCs w:val="21"/>
              </w:rPr>
              <w:t>印</w:t>
            </w:r>
          </w:p>
        </w:tc>
        <w:tc>
          <w:tcPr>
            <w:tcW w:w="2100" w:type="dxa"/>
            <w:vMerge/>
            <w:tcBorders>
              <w:left w:val="single" w:sz="4" w:space="0" w:color="000001"/>
              <w:bottom w:val="single" w:sz="4" w:space="0" w:color="000001"/>
            </w:tcBorders>
            <w:shd w:val="clear" w:color="auto" w:fill="FFFFFF"/>
          </w:tcPr>
          <w:p w14:paraId="1F0667E2"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097" w:type="dxa"/>
            <w:vMerge/>
            <w:tcBorders>
              <w:left w:val="single" w:sz="4" w:space="0" w:color="000001"/>
              <w:bottom w:val="single" w:sz="4" w:space="0" w:color="000001"/>
            </w:tcBorders>
            <w:shd w:val="clear" w:color="auto" w:fill="FFFFFF"/>
          </w:tcPr>
          <w:p w14:paraId="53CC1DFF" w14:textId="77777777" w:rsidR="004612CC" w:rsidRPr="009D186F" w:rsidRDefault="004612CC">
            <w:pPr>
              <w:snapToGrid w:val="0"/>
              <w:spacing w:before="120" w:after="120" w:line="240" w:lineRule="exact"/>
              <w:rPr>
                <w:rFonts w:ascii="BIZ UD明朝 Medium" w:eastAsia="BIZ UD明朝 Medium" w:hAnsi="BIZ UD明朝 Medium"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14:paraId="58A791C2" w14:textId="4F640756" w:rsidR="004612CC" w:rsidRPr="009D186F" w:rsidRDefault="009D186F">
            <w:pPr>
              <w:spacing w:before="120" w:after="120" w:line="240" w:lineRule="exact"/>
              <w:rPr>
                <w:rFonts w:ascii="BIZ UD明朝 Medium" w:eastAsia="BIZ UD明朝 Medium" w:hAnsi="BIZ UD明朝 Medium" w:hint="eastAsia"/>
              </w:rPr>
            </w:pPr>
            <w:r w:rsidRPr="009D186F">
              <w:rPr>
                <w:rFonts w:ascii="BIZ UD明朝 Medium" w:eastAsia="BIZ UD明朝 Medium" w:hAnsi="BIZ UD明朝 Medium" w:cs="ＭＳ 明朝"/>
                <w:color w:val="000000"/>
                <w:szCs w:val="21"/>
              </w:rPr>
              <w:t>係員</w:t>
            </w:r>
            <w:r w:rsidRPr="009D186F">
              <w:rPr>
                <w:rFonts w:ascii="BIZ UD明朝 Medium" w:eastAsia="BIZ UD明朝 Medium" w:hAnsi="BIZ UD明朝 Medium" w:cs="ＭＳ 明朝" w:hint="eastAsia"/>
                <w:color w:val="000000"/>
                <w:szCs w:val="21"/>
              </w:rPr>
              <w:t>印</w:t>
            </w:r>
          </w:p>
        </w:tc>
      </w:tr>
    </w:tbl>
    <w:p w14:paraId="336C84ED" w14:textId="77777777" w:rsidR="006008B2" w:rsidRPr="009D186F" w:rsidRDefault="006008B2">
      <w:pPr>
        <w:spacing w:line="260" w:lineRule="exact"/>
        <w:rPr>
          <w:rFonts w:ascii="BIZ UD明朝 Medium" w:eastAsia="BIZ UD明朝 Medium" w:hAnsi="BIZ UD明朝 Medium" w:cs="ＭＳ 明朝"/>
          <w:color w:val="000000"/>
          <w:szCs w:val="21"/>
        </w:rPr>
      </w:pPr>
    </w:p>
    <w:p w14:paraId="65344619" w14:textId="77777777" w:rsidR="006008B2" w:rsidRPr="009D186F" w:rsidRDefault="006008B2">
      <w:pPr>
        <w:spacing w:line="260" w:lineRule="exact"/>
        <w:rPr>
          <w:rFonts w:ascii="BIZ UD明朝 Medium" w:eastAsia="BIZ UD明朝 Medium" w:hAnsi="BIZ UD明朝 Medium" w:cs="ＭＳ 明朝"/>
          <w:color w:val="000000"/>
          <w:szCs w:val="21"/>
        </w:rPr>
      </w:pPr>
    </w:p>
    <w:p w14:paraId="21720A4C" w14:textId="77777777" w:rsidR="006008B2" w:rsidRPr="009D186F" w:rsidRDefault="006008B2">
      <w:pPr>
        <w:spacing w:line="260" w:lineRule="exact"/>
        <w:rPr>
          <w:rFonts w:ascii="BIZ UD明朝 Medium" w:eastAsia="BIZ UD明朝 Medium" w:hAnsi="BIZ UD明朝 Medium" w:cs="ＭＳ 明朝"/>
          <w:color w:val="000000"/>
          <w:szCs w:val="21"/>
        </w:rPr>
      </w:pPr>
    </w:p>
    <w:p w14:paraId="2F01B797" w14:textId="2DC19894" w:rsidR="006008B2" w:rsidRPr="009D186F" w:rsidRDefault="006008B2">
      <w:pPr>
        <w:spacing w:line="260" w:lineRule="exact"/>
        <w:rPr>
          <w:rFonts w:ascii="BIZ UD明朝 Medium" w:eastAsia="BIZ UD明朝 Medium" w:hAnsi="BIZ UD明朝 Medium" w:cs="ＭＳ 明朝"/>
          <w:color w:val="000000"/>
          <w:szCs w:val="21"/>
        </w:rPr>
      </w:pPr>
      <w:r w:rsidRPr="009D186F">
        <w:rPr>
          <w:rFonts w:ascii="BIZ UD明朝 Medium" w:eastAsia="BIZ UD明朝 Medium" w:hAnsi="BIZ UD明朝 Medium" w:cs="ＭＳ 明朝"/>
          <w:color w:val="000000"/>
          <w:szCs w:val="21"/>
        </w:rPr>
        <w:t>（注意）</w:t>
      </w:r>
    </w:p>
    <w:p w14:paraId="770728AC" w14:textId="5007AA00" w:rsidR="009D186F" w:rsidRPr="009D186F" w:rsidRDefault="009D186F" w:rsidP="009D186F">
      <w:pPr>
        <w:pStyle w:val="af1"/>
        <w:numPr>
          <w:ilvl w:val="0"/>
          <w:numId w:val="4"/>
        </w:numPr>
        <w:spacing w:line="260" w:lineRule="exact"/>
        <w:ind w:leftChars="0"/>
        <w:rPr>
          <w:rFonts w:ascii="BIZ UD明朝 Medium" w:eastAsia="BIZ UD明朝 Medium" w:hAnsi="BIZ UD明朝 Medium" w:hint="eastAsia"/>
        </w:rPr>
      </w:pPr>
      <w:r w:rsidRPr="009D186F">
        <w:rPr>
          <w:rFonts w:ascii="BIZ UD明朝 Medium" w:eastAsia="BIZ UD明朝 Medium" w:hAnsi="BIZ UD明朝 Medium" w:hint="eastAsia"/>
          <w:spacing w:val="-6"/>
          <w:szCs w:val="21"/>
        </w:rPr>
        <w:t>申請者又は設計者の氏名の記載を自署で行う場合においては、押印を省略することができます。</w:t>
      </w:r>
    </w:p>
    <w:p w14:paraId="6FECD53F" w14:textId="535B6C05" w:rsidR="006008B2" w:rsidRPr="009D186F" w:rsidRDefault="006008B2" w:rsidP="009D186F">
      <w:pPr>
        <w:pStyle w:val="af1"/>
        <w:numPr>
          <w:ilvl w:val="0"/>
          <w:numId w:val="4"/>
        </w:numPr>
        <w:spacing w:line="260" w:lineRule="exact"/>
        <w:ind w:leftChars="0"/>
        <w:rPr>
          <w:rFonts w:ascii="BIZ UD明朝 Medium" w:eastAsia="BIZ UD明朝 Medium" w:hAnsi="BIZ UD明朝 Medium"/>
        </w:rPr>
      </w:pPr>
      <w:r w:rsidRPr="009D186F">
        <w:rPr>
          <w:rFonts w:ascii="BIZ UD明朝 Medium" w:eastAsia="BIZ UD明朝 Medium" w:hAnsi="BIZ UD明朝 Medium" w:cs="ＭＳ 明朝"/>
          <w:color w:val="000000"/>
          <w:spacing w:val="-6"/>
          <w:szCs w:val="21"/>
        </w:rPr>
        <w:t>数字は算用数字を用いてください。</w:t>
      </w:r>
    </w:p>
    <w:p w14:paraId="6BBDD755" w14:textId="4D6F7B28" w:rsidR="006008B2" w:rsidRPr="009D186F" w:rsidRDefault="006008B2" w:rsidP="009D186F">
      <w:pPr>
        <w:numPr>
          <w:ilvl w:val="0"/>
          <w:numId w:val="4"/>
        </w:numPr>
        <w:spacing w:line="260" w:lineRule="exact"/>
        <w:rPr>
          <w:rFonts w:ascii="BIZ UD明朝 Medium" w:eastAsia="BIZ UD明朝 Medium" w:hAnsi="BIZ UD明朝 Medium"/>
        </w:rPr>
      </w:pPr>
      <w:r w:rsidRPr="009D186F">
        <w:rPr>
          <w:rFonts w:ascii="BIZ UD明朝 Medium" w:eastAsia="BIZ UD明朝 Medium" w:hAnsi="BIZ UD明朝 Medium" w:cs="ＭＳ 明朝"/>
          <w:color w:val="000000"/>
          <w:spacing w:val="-6"/>
          <w:szCs w:val="21"/>
        </w:rPr>
        <w:t>※印のある欄</w:t>
      </w:r>
      <w:bookmarkStart w:id="0" w:name="_GoBack"/>
      <w:bookmarkEnd w:id="0"/>
      <w:r w:rsidRPr="009D186F">
        <w:rPr>
          <w:rFonts w:ascii="BIZ UD明朝 Medium" w:eastAsia="BIZ UD明朝 Medium" w:hAnsi="BIZ UD明朝 Medium" w:cs="ＭＳ 明朝"/>
          <w:color w:val="000000"/>
          <w:spacing w:val="-6"/>
          <w:szCs w:val="21"/>
        </w:rPr>
        <w:t>は記入しないでください。</w:t>
      </w:r>
    </w:p>
    <w:p w14:paraId="48D49981" w14:textId="1F11B9E4" w:rsidR="009D186F" w:rsidRPr="009D186F" w:rsidRDefault="009D186F" w:rsidP="009D186F">
      <w:pPr>
        <w:spacing w:line="260" w:lineRule="exact"/>
        <w:rPr>
          <w:rFonts w:ascii="BIZ UD明朝 Medium" w:eastAsia="BIZ UD明朝 Medium" w:hAnsi="BIZ UD明朝 Medium" w:cs="ＭＳ 明朝"/>
          <w:color w:val="000000"/>
          <w:spacing w:val="-6"/>
          <w:szCs w:val="21"/>
        </w:rPr>
      </w:pPr>
    </w:p>
    <w:p w14:paraId="06151302" w14:textId="7186E986" w:rsidR="009D186F" w:rsidRPr="009D186F" w:rsidRDefault="009D186F" w:rsidP="009D186F">
      <w:pPr>
        <w:spacing w:line="260" w:lineRule="exact"/>
        <w:rPr>
          <w:rFonts w:ascii="BIZ UD明朝 Medium" w:eastAsia="BIZ UD明朝 Medium" w:hAnsi="BIZ UD明朝 Medium" w:cs="ＭＳ 明朝"/>
          <w:color w:val="000000"/>
          <w:spacing w:val="-6"/>
          <w:szCs w:val="21"/>
        </w:rPr>
      </w:pPr>
    </w:p>
    <w:p w14:paraId="5FB9A38D" w14:textId="6FC44B63" w:rsidR="009D186F" w:rsidRPr="009D186F" w:rsidRDefault="009D186F" w:rsidP="009D186F">
      <w:pPr>
        <w:spacing w:line="260" w:lineRule="exact"/>
        <w:rPr>
          <w:rFonts w:ascii="BIZ UD明朝 Medium" w:eastAsia="BIZ UD明朝 Medium" w:hAnsi="BIZ UD明朝 Medium" w:cs="ＭＳ 明朝"/>
          <w:color w:val="000000"/>
          <w:spacing w:val="-6"/>
          <w:szCs w:val="21"/>
        </w:rPr>
      </w:pPr>
    </w:p>
    <w:p w14:paraId="32BD7A7B" w14:textId="77777777" w:rsidR="009D186F" w:rsidRPr="00546C63" w:rsidRDefault="009D186F" w:rsidP="009D186F">
      <w:pPr>
        <w:pStyle w:val="ab"/>
        <w:pageBreakBefore/>
        <w:spacing w:line="240" w:lineRule="exac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（第二面）</w:t>
      </w:r>
    </w:p>
    <w:p w14:paraId="2A109A73" w14:textId="77777777" w:rsidR="009D186F" w:rsidRPr="00546C63" w:rsidRDefault="009D186F" w:rsidP="009D186F">
      <w:pPr>
        <w:pStyle w:val="ab"/>
        <w:spacing w:after="72"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3360" behindDoc="0" locked="0" layoutInCell="1" allowOverlap="1" wp14:anchorId="2EB2D0F6" wp14:editId="1D0747F5">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3380" id="Image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建築主等の概要</w:t>
      </w:r>
    </w:p>
    <w:p w14:paraId="5A01F87B" w14:textId="77777777" w:rsidR="009D186F" w:rsidRPr="00546C63" w:rsidRDefault="009D186F" w:rsidP="009D186F">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【1.建築主】</w:t>
      </w:r>
    </w:p>
    <w:p w14:paraId="18A66432"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【ｲ.氏名のﾌﾘｶﾞﾅ】</w:t>
      </w:r>
    </w:p>
    <w:p w14:paraId="425EA004"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432D88B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　 </w:t>
      </w:r>
    </w:p>
    <w:p w14:paraId="44E32827"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【ﾆ.住所】　　　</w:t>
      </w:r>
    </w:p>
    <w:p w14:paraId="59883F2D"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6672" behindDoc="0" locked="0" layoutInCell="1" allowOverlap="1" wp14:anchorId="3B604CA2" wp14:editId="7868B964">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5B96" id="Image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　</w:t>
      </w:r>
    </w:p>
    <w:p w14:paraId="5AEC8779" w14:textId="77777777" w:rsidR="009D186F" w:rsidRPr="00546C63" w:rsidRDefault="009D186F" w:rsidP="009D186F">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【2.代理者】</w:t>
      </w:r>
    </w:p>
    <w:p w14:paraId="3F161CE6"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4E5F8BA1"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427C84C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3DFF2967"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00E41D1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4A3D2944"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2764DFBC"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63E7FFEB" w14:textId="77777777" w:rsidR="009D186F" w:rsidRPr="00546C63" w:rsidRDefault="009D186F" w:rsidP="009D186F">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7696" behindDoc="0" locked="0" layoutInCell="1" allowOverlap="1" wp14:anchorId="649D29A9" wp14:editId="7C542DCE">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D5F1" id="Image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Pr="00546C63">
        <w:rPr>
          <w:rFonts w:ascii="BIZ UD明朝 Medium" w:eastAsia="BIZ UD明朝 Medium" w:hAnsi="BIZ UD明朝 Medium"/>
          <w:color w:val="auto"/>
          <w:spacing w:val="0"/>
        </w:rPr>
        <w:t>【3.設計者】</w:t>
      </w:r>
    </w:p>
    <w:p w14:paraId="5651C54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（代表となる設計者）</w:t>
      </w:r>
    </w:p>
    <w:p w14:paraId="1A0AAFCE"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27073858"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5B095EE2"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189F8E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751F09A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42C2A4BC"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4036A261"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0B00342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21DDE954" w14:textId="77777777" w:rsidR="009D186F" w:rsidRPr="00546C63" w:rsidRDefault="009D186F" w:rsidP="009D186F">
      <w:pPr>
        <w:pStyle w:val="ab"/>
        <w:spacing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（その他の設計者）</w:t>
      </w:r>
    </w:p>
    <w:p w14:paraId="594D0C96"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7BE8C4DC"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2BD51B1E"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297E16A8"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6537ECD1"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2D84FA33"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617F3C0F"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692FFADE"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70B7F44E" w14:textId="77777777" w:rsidR="009D186F" w:rsidRPr="00546C63" w:rsidRDefault="009D186F" w:rsidP="009D186F">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5C24567C"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7916C084"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78E47040" w14:textId="77777777" w:rsidR="009D186F" w:rsidRPr="00546C63" w:rsidRDefault="009D186F" w:rsidP="009D186F">
      <w:pPr>
        <w:pStyle w:val="ab"/>
        <w:spacing w:line="240" w:lineRule="exact"/>
        <w:rPr>
          <w:rFonts w:ascii="BIZ UD明朝 Medium" w:eastAsia="BIZ UD明朝 Medium" w:hAnsi="BIZ UD明朝 Medium"/>
          <w:color w:val="auto"/>
          <w:spacing w:val="0"/>
        </w:rPr>
      </w:pPr>
    </w:p>
    <w:p w14:paraId="6EB34175"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6DE3093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39E613A5"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4A8C7A7B"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0A439CD9" w14:textId="77777777" w:rsidR="009D186F" w:rsidRPr="00546C63" w:rsidRDefault="009D186F" w:rsidP="009D186F">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5EE4F457"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107EA0B3"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4E7A680" w14:textId="77777777" w:rsidR="009D186F" w:rsidRPr="00546C63" w:rsidRDefault="009D186F" w:rsidP="009D186F">
      <w:pPr>
        <w:pStyle w:val="ab"/>
        <w:spacing w:line="240" w:lineRule="exact"/>
        <w:rPr>
          <w:rFonts w:ascii="BIZ UD明朝 Medium" w:eastAsia="BIZ UD明朝 Medium" w:hAnsi="BIZ UD明朝 Medium"/>
          <w:color w:val="auto"/>
          <w:spacing w:val="0"/>
        </w:rPr>
      </w:pPr>
    </w:p>
    <w:p w14:paraId="25EB7489"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54E28528"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111B441F"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5E112503"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52C5D66E" w14:textId="77777777" w:rsidR="009D186F" w:rsidRPr="00546C63" w:rsidRDefault="009D186F" w:rsidP="009D186F">
      <w:pPr>
        <w:pStyle w:val="ab"/>
        <w:spacing w:after="96" w:line="240" w:lineRule="exact"/>
        <w:rPr>
          <w:rFonts w:ascii="BIZ UD明朝 Medium" w:eastAsia="BIZ UD明朝 Medium" w:hAnsi="BIZ UD明朝 Medium"/>
          <w:color w:val="auto"/>
          <w:spacing w:val="0"/>
        </w:rPr>
      </w:pPr>
    </w:p>
    <w:p w14:paraId="0AC01AD9" w14:textId="77777777" w:rsidR="009D186F" w:rsidRPr="00546C63" w:rsidRDefault="009D186F" w:rsidP="009D186F">
      <w:pPr>
        <w:pStyle w:val="ab"/>
        <w:spacing w:after="96" w:line="240" w:lineRule="exact"/>
        <w:rPr>
          <w:rFonts w:ascii="BIZ UD明朝 Medium" w:eastAsia="BIZ UD明朝 Medium" w:hAnsi="BIZ UD明朝 Medium"/>
          <w:color w:val="auto"/>
          <w:spacing w:val="0"/>
        </w:rPr>
      </w:pPr>
    </w:p>
    <w:p w14:paraId="06D2A4FE"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（構造設計一級建築士又は設備設計一級建築士である旨の表示をした者）</w:t>
      </w:r>
    </w:p>
    <w:p w14:paraId="5A10538D"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上記の設計者のうち、</w:t>
      </w:r>
    </w:p>
    <w:p w14:paraId="3F6239AA"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□建築士法第20条の２第１項の表示をした者</w:t>
      </w:r>
    </w:p>
    <w:p w14:paraId="364B08BF"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【ｲ.氏名】】　　</w:t>
      </w:r>
    </w:p>
    <w:p w14:paraId="779B66FE"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【ﾛ.資格】構造設計一級建築士交付第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号</w:t>
      </w:r>
    </w:p>
    <w:p w14:paraId="1FCB15C9"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□建築士法第20条の２第３項の表示をした者</w:t>
      </w:r>
    </w:p>
    <w:p w14:paraId="4D0F8F12"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8F07137"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【ﾛ.資格】構造設計一級建築士交付第　　　　　号</w:t>
      </w:r>
    </w:p>
    <w:p w14:paraId="6B34365A"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□建築士法第20条の３第１項の表示をした者</w:t>
      </w:r>
    </w:p>
    <w:p w14:paraId="4D15FFB3"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5FFF4A2C"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5FCD5326"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2FBB87C"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6DE16B86"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7BE6E4E5"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63E810B6"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□建築士法第20条の３第３項の表示をした者</w:t>
      </w:r>
    </w:p>
    <w:p w14:paraId="58D60922"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26293039"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52BD081"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4CEA9784"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5EC374B3"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0B60D763" w14:textId="77777777" w:rsidR="009D186F" w:rsidRPr="00546C63" w:rsidRDefault="009D186F" w:rsidP="009D186F">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D33BB12" w14:textId="77777777" w:rsidR="009D186F" w:rsidRPr="00546C63" w:rsidRDefault="009D186F" w:rsidP="009D186F">
      <w:pPr>
        <w:pStyle w:val="ab"/>
        <w:spacing w:before="96" w:line="240" w:lineRule="exact"/>
        <w:rPr>
          <w:rFonts w:ascii="BIZ UD明朝 Medium" w:eastAsia="BIZ UD明朝 Medium" w:hAnsi="BIZ UD明朝 Medium"/>
          <w:color w:val="auto"/>
          <w:spacing w:val="0"/>
          <w:sz w:val="20"/>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5648" behindDoc="0" locked="0" layoutInCell="1" allowOverlap="1" wp14:anchorId="446E29E0" wp14:editId="514961E5">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E492" id="Image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649C6DAA" w14:textId="77777777" w:rsidR="009D186F" w:rsidRPr="00546C63" w:rsidRDefault="009D186F" w:rsidP="009D186F">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【4.建築設備の設計に関し意見を聴いた者】</w:t>
      </w:r>
    </w:p>
    <w:p w14:paraId="6028019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（代表となる建築設備の設計に関し意見を聴いた者）</w:t>
      </w:r>
    </w:p>
    <w:p w14:paraId="79D1570A" w14:textId="77777777" w:rsidR="009D186F" w:rsidRPr="00546C63" w:rsidRDefault="009D186F" w:rsidP="009D186F">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6F05176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315F1B7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8AC75E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B32D23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67B75887"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7FCC1712" w14:textId="77777777" w:rsidR="009D186F" w:rsidRPr="00546C63" w:rsidRDefault="009D186F" w:rsidP="009D186F">
      <w:pPr>
        <w:pStyle w:val="ab"/>
        <w:spacing w:after="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539DFA2F" w14:textId="77777777" w:rsidR="009D186F" w:rsidRPr="00546C63" w:rsidRDefault="009D186F" w:rsidP="009D186F">
      <w:pPr>
        <w:pStyle w:val="ab"/>
        <w:spacing w:line="40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（その他の建築設備の設計に関し意見を聴いた者）</w:t>
      </w:r>
    </w:p>
    <w:p w14:paraId="6E93C599" w14:textId="77777777" w:rsidR="009D186F" w:rsidRPr="00546C63" w:rsidRDefault="009D186F" w:rsidP="009D186F">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36106755"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2E58FF52"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747C5A8"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077681D8"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685FFDB4"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4594D21C" w14:textId="77777777" w:rsidR="009D186F" w:rsidRPr="00546C63" w:rsidRDefault="009D186F" w:rsidP="009D186F">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794D4F57" w14:textId="77777777" w:rsidR="009D186F" w:rsidRPr="00546C63" w:rsidRDefault="009D186F" w:rsidP="009D186F">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25E9AE46"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10CF7C0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02D63F7D"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04E4632"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05E7D751"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2A3BFF3E"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5ABBA592" w14:textId="77777777" w:rsidR="009D186F" w:rsidRPr="00546C63" w:rsidRDefault="009D186F" w:rsidP="009D186F">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【ｲ.氏名】</w:t>
      </w:r>
    </w:p>
    <w:p w14:paraId="6BCBA6C8"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7ECA3133"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DCE7D1F"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65A2D105"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3239A6F3"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68C694F6" w14:textId="77777777" w:rsidR="009D186F" w:rsidRPr="00546C63" w:rsidRDefault="009D186F" w:rsidP="009D186F">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9264" behindDoc="0" locked="0" layoutInCell="1" allowOverlap="1" wp14:anchorId="073D8123" wp14:editId="5D8FC14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D4DF" id="Image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【ﾄ.意見を聴いた設計図書】</w:t>
      </w:r>
    </w:p>
    <w:p w14:paraId="254D95A8" w14:textId="77777777" w:rsidR="009D186F" w:rsidRPr="00546C63" w:rsidRDefault="009D186F" w:rsidP="009D186F">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【5.工事監理者】</w:t>
      </w:r>
    </w:p>
    <w:p w14:paraId="2C73244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（代表となる工事監理者）</w:t>
      </w:r>
    </w:p>
    <w:p w14:paraId="58436DE4"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2DDBA337"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5E113139"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49A330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3AA516F2"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6A6E159B"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1C3FD764"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5836E96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　</w:t>
      </w:r>
    </w:p>
    <w:p w14:paraId="4DA3DDBE" w14:textId="77777777" w:rsidR="009D186F" w:rsidRPr="00546C63" w:rsidRDefault="009D186F" w:rsidP="009D186F">
      <w:pPr>
        <w:pStyle w:val="ab"/>
        <w:spacing w:line="240" w:lineRule="exact"/>
        <w:rPr>
          <w:rFonts w:ascii="BIZ UD明朝 Medium" w:eastAsia="BIZ UD明朝 Medium" w:hAnsi="BIZ UD明朝 Medium"/>
          <w:color w:val="auto"/>
          <w:spacing w:val="0"/>
        </w:rPr>
      </w:pPr>
    </w:p>
    <w:p w14:paraId="227EA202"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（その他の工事監理者）</w:t>
      </w:r>
    </w:p>
    <w:p w14:paraId="6F19F45A"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51C0016D"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4E039F9E" w14:textId="77777777" w:rsidR="009D186F" w:rsidRPr="00546C63" w:rsidRDefault="009D186F" w:rsidP="009D186F">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7C0F5540" w14:textId="77777777" w:rsidR="009D186F" w:rsidRPr="00546C63" w:rsidRDefault="009D186F" w:rsidP="009D186F">
      <w:pPr>
        <w:pStyle w:val="ab"/>
        <w:spacing w:line="240" w:lineRule="exact"/>
        <w:rPr>
          <w:rFonts w:ascii="BIZ UD明朝 Medium" w:eastAsia="BIZ UD明朝 Medium" w:hAnsi="BIZ UD明朝 Medium"/>
          <w:color w:val="auto"/>
          <w:spacing w:val="0"/>
        </w:rPr>
      </w:pPr>
    </w:p>
    <w:p w14:paraId="734664D1"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6E96ADC5"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2595448C"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6A736A93" w14:textId="77777777" w:rsidR="009D186F" w:rsidRPr="00546C63" w:rsidRDefault="009D186F" w:rsidP="009D186F">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68CC80B0" w14:textId="77777777" w:rsidR="009D186F" w:rsidRPr="00546C63" w:rsidRDefault="009D186F" w:rsidP="009D186F">
      <w:pPr>
        <w:pStyle w:val="ab"/>
        <w:spacing w:line="241" w:lineRule="atLeast"/>
        <w:rPr>
          <w:rFonts w:ascii="BIZ UD明朝 Medium" w:eastAsia="BIZ UD明朝 Medium" w:hAnsi="BIZ UD明朝 Medium"/>
          <w:color w:val="auto"/>
        </w:rPr>
      </w:pPr>
    </w:p>
    <w:p w14:paraId="0871C060" w14:textId="77777777" w:rsidR="009D186F" w:rsidRPr="00546C63" w:rsidRDefault="009D186F" w:rsidP="009D186F">
      <w:pPr>
        <w:pStyle w:val="ab"/>
        <w:spacing w:line="24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0EEDCD9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53F4BB7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EC9E654"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529613A2"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627C161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4D67CA24"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21C2AEDB" w14:textId="77777777" w:rsidR="009D186F" w:rsidRPr="00546C63" w:rsidRDefault="009D186F" w:rsidP="009D186F">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44BAD0FD" w14:textId="77777777" w:rsidR="009D186F" w:rsidRPr="00546C63" w:rsidRDefault="009D186F" w:rsidP="009D186F">
      <w:pPr>
        <w:pStyle w:val="ab"/>
        <w:spacing w:line="241" w:lineRule="atLeast"/>
        <w:rPr>
          <w:rFonts w:ascii="BIZ UD明朝 Medium" w:eastAsia="BIZ UD明朝 Medium" w:hAnsi="BIZ UD明朝 Medium"/>
          <w:color w:val="auto"/>
        </w:rPr>
      </w:pPr>
    </w:p>
    <w:p w14:paraId="4DF0540C" w14:textId="77777777" w:rsidR="009D186F" w:rsidRPr="00546C63" w:rsidRDefault="009D186F" w:rsidP="009D186F">
      <w:pPr>
        <w:pStyle w:val="ab"/>
        <w:spacing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17D53DE8"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6AB4B62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31BE1F2A"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65BE4BEC"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50738961"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7B6A369C"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34BDFFD9"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w:t>
      </w:r>
    </w:p>
    <w:p w14:paraId="780D075D" w14:textId="77777777" w:rsidR="009D186F" w:rsidRPr="00546C63" w:rsidRDefault="009D186F" w:rsidP="009D186F">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0288" behindDoc="0" locked="0" layoutInCell="1" allowOverlap="1" wp14:anchorId="6EF5B486" wp14:editId="631B77AE">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AA1E" id="Image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【6.工事施工者】</w:t>
      </w:r>
    </w:p>
    <w:p w14:paraId="26E06B54"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0A8248C4"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【ﾛ.営業所名】 建設業の許可(　　　　　　)第　　　　　号</w:t>
      </w:r>
    </w:p>
    <w:p w14:paraId="432E331C"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5E6BA3F1"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627D4E88"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C3AAC84" w14:textId="77777777" w:rsidR="009D186F" w:rsidRPr="00546C63" w:rsidRDefault="009D186F" w:rsidP="009D186F">
      <w:pPr>
        <w:pStyle w:val="ab"/>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1312" behindDoc="0" locked="0" layoutInCell="1" allowOverlap="1" wp14:anchorId="2FCB49EB" wp14:editId="24DF91F1">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77D3A" id="Image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w:t>
      </w:r>
    </w:p>
    <w:p w14:paraId="71F9407B" w14:textId="77777777" w:rsidR="009D186F" w:rsidRPr="00546C63" w:rsidRDefault="009D186F" w:rsidP="009D186F">
      <w:pPr>
        <w:pStyle w:val="ab"/>
        <w:spacing w:after="72" w:line="241" w:lineRule="atLeast"/>
        <w:rPr>
          <w:rFonts w:ascii="BIZ UD明朝 Medium" w:eastAsia="BIZ UD明朝 Medium" w:hAnsi="BIZ UD明朝 Medium"/>
          <w:color w:val="auto"/>
        </w:rPr>
      </w:pPr>
    </w:p>
    <w:p w14:paraId="022BAAB2"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【7.構造計算適合性判定の申請】</w:t>
      </w:r>
    </w:p>
    <w:p w14:paraId="60401374" w14:textId="77777777" w:rsidR="009D186F" w:rsidRPr="00546C63" w:rsidRDefault="009D186F" w:rsidP="009D186F">
      <w:pPr>
        <w:pStyle w:val="ab"/>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en-US"/>
        </w:rPr>
        <w:t>申請済</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15372A1A"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en-US"/>
        </w:rPr>
        <w:t>未申請</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0056F394"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4800" behindDoc="0" locked="0" layoutInCell="1" allowOverlap="1" wp14:anchorId="2FEE8EA9" wp14:editId="6DE3C781">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6F31" id="Image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□申請不要</w:t>
      </w:r>
    </w:p>
    <w:p w14:paraId="22CB16DC"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【8.建築物エネルギー消費性能確保計画の提出】</w:t>
      </w:r>
    </w:p>
    <w:p w14:paraId="6438C233" w14:textId="77777777" w:rsidR="009D186F" w:rsidRPr="00546C63" w:rsidRDefault="009D186F" w:rsidP="009D186F">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□提出済</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707F034E" w14:textId="77777777" w:rsidR="009D186F" w:rsidRPr="00546C63" w:rsidRDefault="009D186F" w:rsidP="009D186F">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□未提出</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53AEACF0" w14:textId="77777777" w:rsidR="009D186F" w:rsidRPr="00546C63" w:rsidRDefault="009D186F" w:rsidP="009D186F">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□提出不要（　　　　　）</w:t>
      </w:r>
    </w:p>
    <w:p w14:paraId="6F2D58B6" w14:textId="77777777" w:rsidR="009D186F" w:rsidRPr="00546C63" w:rsidRDefault="009D186F" w:rsidP="009D186F">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14560" behindDoc="0" locked="0" layoutInCell="1" allowOverlap="1" wp14:anchorId="56697F19" wp14:editId="283DB6D4">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39400" id="Image1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【9.備考】</w:t>
      </w:r>
    </w:p>
    <w:p w14:paraId="39B1430A"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6065B976" w14:textId="77777777" w:rsidR="009D186F" w:rsidRPr="00546C63" w:rsidRDefault="009D186F" w:rsidP="009D186F">
      <w:pPr>
        <w:pStyle w:val="ab"/>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2336" behindDoc="0" locked="0" layoutInCell="1" allowOverlap="1" wp14:anchorId="629BA733" wp14:editId="086A349C">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D095D" id="Image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3988D41C" w14:textId="77777777" w:rsidR="009D186F" w:rsidRPr="00546C63" w:rsidRDefault="009D186F" w:rsidP="009D186F">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（第三面）</w:t>
      </w:r>
    </w:p>
    <w:p w14:paraId="513E13C2"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建築物及びその敷地に関する事項</w:t>
      </w:r>
    </w:p>
    <w:p w14:paraId="5588CE4B"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8720" behindDoc="0" locked="0" layoutInCell="1" allowOverlap="1" wp14:anchorId="6D70F96B" wp14:editId="221D7948">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CB4E" id="Image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9744" behindDoc="0" locked="0" layoutInCell="1" allowOverlap="1" wp14:anchorId="5FC278ED" wp14:editId="42A5F7A9">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52F0" id="Image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【1.地名地番】</w:t>
      </w:r>
    </w:p>
    <w:p w14:paraId="7C5F04C2"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【2.住居表示】</w:t>
      </w:r>
    </w:p>
    <w:p w14:paraId="64468DCC" w14:textId="77777777" w:rsidR="009D186F" w:rsidRPr="00546C63" w:rsidRDefault="009D186F" w:rsidP="009D186F">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0768" behindDoc="0" locked="0" layoutInCell="1" allowOverlap="1" wp14:anchorId="741AE6E2" wp14:editId="471859CC">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AEE2" id="Image14"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Pr="00546C63">
        <w:rPr>
          <w:rFonts w:ascii="BIZ UD明朝 Medium" w:eastAsia="BIZ UD明朝 Medium" w:hAnsi="BIZ UD明朝 Medium"/>
          <w:color w:val="auto"/>
          <w:spacing w:val="0"/>
        </w:rPr>
        <w:t>【3.都市計画区域及び準都市計画区域の内外の別等】</w:t>
      </w:r>
    </w:p>
    <w:p w14:paraId="01BAA6C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□都市計画区域内（□市街化区域  □市街化調整区域  □区域区分非設定）</w:t>
      </w:r>
    </w:p>
    <w:p w14:paraId="709BCCD8"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1792" behindDoc="0" locked="0" layoutInCell="1" allowOverlap="1" wp14:anchorId="0C39BDF4" wp14:editId="1E390120">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CB7F" id="Image1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□準都市計画区域内      □都市計画区域及び準都市計画区域外</w:t>
      </w:r>
    </w:p>
    <w:p w14:paraId="240E640C"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5408" behindDoc="0" locked="0" layoutInCell="1" allowOverlap="1" wp14:anchorId="0BECE70B" wp14:editId="1A68503D">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E542" id="Image1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Pr="00546C63">
        <w:rPr>
          <w:rFonts w:ascii="BIZ UD明朝 Medium" w:eastAsia="BIZ UD明朝 Medium" w:hAnsi="BIZ UD明朝 Medium"/>
          <w:color w:val="auto"/>
          <w:spacing w:val="0"/>
        </w:rPr>
        <w:t>【4.防火地域】      □防火地域      □準防火地域      □指定なし</w:t>
      </w:r>
    </w:p>
    <w:p w14:paraId="5720E837"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【5.その他の区域、地域、地区又は街区】</w:t>
      </w:r>
    </w:p>
    <w:p w14:paraId="2479673D" w14:textId="77777777" w:rsidR="009D186F" w:rsidRPr="00546C63" w:rsidRDefault="009D186F" w:rsidP="009D186F">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4384" behindDoc="0" locked="0" layoutInCell="1" allowOverlap="1" wp14:anchorId="2EDAF353" wp14:editId="20B595B7">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5906" id="Image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Pr="00546C63">
        <w:rPr>
          <w:rFonts w:ascii="BIZ UD明朝 Medium" w:eastAsia="BIZ UD明朝 Medium" w:hAnsi="BIZ UD明朝 Medium"/>
          <w:color w:val="auto"/>
          <w:spacing w:val="0"/>
        </w:rPr>
        <w:t>【6.道路】</w:t>
      </w:r>
    </w:p>
    <w:p w14:paraId="607A6028"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【ｲ.幅員】</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51C7C5EE"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2816" behindDoc="0" locked="0" layoutInCell="1" allowOverlap="1" wp14:anchorId="713D49CC" wp14:editId="5744F96A">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69C2" id="Image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【ﾛ.敷地と接している部分の長さ】</w:t>
      </w:r>
      <w:r w:rsidRPr="00546C63">
        <w:rPr>
          <w:rFonts w:ascii="BIZ UD明朝 Medium" w:eastAsia="BIZ UD明朝 Medium" w:hAnsi="BIZ UD明朝 Medium"/>
          <w:color w:val="auto"/>
          <w:spacing w:val="0"/>
        </w:rPr>
        <w:tab/>
        <w:t xml:space="preserve">　　 ｍ</w:t>
      </w:r>
    </w:p>
    <w:p w14:paraId="78012EC6" w14:textId="77777777" w:rsidR="009D186F" w:rsidRPr="00546C63" w:rsidRDefault="009D186F" w:rsidP="009D186F">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【7.敷地面積】</w:t>
      </w:r>
    </w:p>
    <w:p w14:paraId="606C50AC"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【ｲ.敷地面積】    (1)(            )(            )(            )(            )</w:t>
      </w:r>
    </w:p>
    <w:p w14:paraId="365FC24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            )(            )(            )(            )</w:t>
      </w:r>
    </w:p>
    <w:p w14:paraId="12AE12CA"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【ﾛ.用途地域等】     (            )(            )(            )(            )</w:t>
      </w:r>
    </w:p>
    <w:p w14:paraId="3B138ACD"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【ﾊ.建築基準法第52条第１項及び第２項の規定による建築物の容積率】</w:t>
      </w:r>
    </w:p>
    <w:p w14:paraId="77C0B5E2"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370E9005"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【ﾆ.建築基準法第53条第１項の規定による建築物の建蔽率】</w:t>
      </w:r>
    </w:p>
    <w:p w14:paraId="44B7DF77"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5D04B54A"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【ﾎ.敷地面積の合計】    (1)            ㎡</w:t>
      </w:r>
    </w:p>
    <w:p w14:paraId="18ABC8A7"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w:t>
      </w:r>
    </w:p>
    <w:p w14:paraId="113D704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【ﾍ.敷地に建築可能な延べ面積を敷地面積で除した数値】</w:t>
      </w:r>
    </w:p>
    <w:p w14:paraId="7D0A3EAB"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【ﾄ.敷地に建築可能な建築面積を敷地面積で除した数値】</w:t>
      </w:r>
    </w:p>
    <w:p w14:paraId="0D131A43"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3840" behindDoc="0" locked="0" layoutInCell="1" allowOverlap="1" wp14:anchorId="0C213D57" wp14:editId="723AE04F">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9B38" id="Image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【ﾁ.備考】</w:t>
      </w:r>
    </w:p>
    <w:p w14:paraId="30E344CC"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4864" behindDoc="0" locked="0" layoutInCell="1" allowOverlap="1" wp14:anchorId="57BC2F42" wp14:editId="696DDADB">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6E2D" id="Image20"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Pr="00546C63">
        <w:rPr>
          <w:rFonts w:ascii="BIZ UD明朝 Medium" w:eastAsia="BIZ UD明朝 Medium" w:hAnsi="BIZ UD明朝 Medium"/>
          <w:color w:val="auto"/>
          <w:spacing w:val="0"/>
        </w:rPr>
        <w:t xml:space="preserve">【8.主要用途】 (区分        )　</w:t>
      </w:r>
    </w:p>
    <w:p w14:paraId="19D31264" w14:textId="77777777" w:rsidR="009D186F" w:rsidRPr="00546C63" w:rsidRDefault="009D186F" w:rsidP="009D186F">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【9.工事種別】</w:t>
      </w:r>
    </w:p>
    <w:p w14:paraId="5175365B" w14:textId="77777777" w:rsidR="009D186F" w:rsidRPr="00546C63" w:rsidRDefault="009D186F" w:rsidP="009D186F">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5888" behindDoc="0" locked="0" layoutInCell="1" allowOverlap="1" wp14:anchorId="3671E245" wp14:editId="4A023B52">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17FE" id="Image2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18B32B76" w14:textId="77777777" w:rsidR="009D186F" w:rsidRPr="00546C63" w:rsidRDefault="009D186F" w:rsidP="009D186F">
      <w:pPr>
        <w:pStyle w:val="ab"/>
        <w:spacing w:before="48"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【10.建築面積】           (申請部分        )(申請以外の部分 )(合計           )</w:t>
      </w:r>
    </w:p>
    <w:p w14:paraId="2C96FEA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建築物全体</w:t>
      </w:r>
      <w:r w:rsidRPr="00546C63">
        <w:rPr>
          <w:rFonts w:ascii="BIZ UD明朝 Medium" w:eastAsia="BIZ UD明朝 Medium" w:hAnsi="BIZ UD明朝 Medium"/>
          <w:color w:val="auto"/>
          <w:spacing w:val="0"/>
        </w:rPr>
        <w:t>】        (                )(               )(               )</w:t>
      </w:r>
    </w:p>
    <w:p w14:paraId="37B3E34C" w14:textId="77777777" w:rsidR="009D186F" w:rsidRPr="00546C63" w:rsidRDefault="009D186F" w:rsidP="009D186F">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【ﾛ.</w:t>
      </w:r>
      <w:r w:rsidRPr="00546C63">
        <w:rPr>
          <w:rFonts w:ascii="BIZ UD明朝 Medium" w:eastAsia="BIZ UD明朝 Medium" w:hAnsi="BIZ UD明朝 Medium" w:hint="eastAsia"/>
          <w:color w:val="auto"/>
          <w:spacing w:val="0"/>
        </w:rPr>
        <w:t>建蔽率の算定の基礎となる</w:t>
      </w:r>
      <w:r w:rsidRPr="00546C63">
        <w:rPr>
          <w:rFonts w:ascii="BIZ UD明朝 Medium" w:eastAsia="BIZ UD明朝 Medium" w:hAnsi="BIZ UD明朝 Medium"/>
          <w:color w:val="auto"/>
          <w:spacing w:val="0"/>
        </w:rPr>
        <w:t>建築面積】</w:t>
      </w:r>
    </w:p>
    <w:p w14:paraId="0B23AEE8" w14:textId="77777777" w:rsidR="009D186F" w:rsidRPr="00546C63" w:rsidRDefault="009D186F" w:rsidP="009D186F">
      <w:pPr>
        <w:pStyle w:val="ab"/>
        <w:spacing w:line="241" w:lineRule="atLeast"/>
        <w:ind w:firstLineChars="800" w:firstLine="168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72F9BB04" w14:textId="77777777" w:rsidR="009D186F" w:rsidRPr="00546C63" w:rsidRDefault="009D186F" w:rsidP="009D186F">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8896" behindDoc="0" locked="0" layoutInCell="1" allowOverlap="1" wp14:anchorId="52AA92DA" wp14:editId="74D09BC5">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2E2EC" id="Image2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ﾊ</w:t>
      </w:r>
      <w:r w:rsidRPr="00546C63">
        <w:rPr>
          <w:rFonts w:ascii="BIZ UD明朝 Medium" w:eastAsia="BIZ UD明朝 Medium" w:hAnsi="BIZ UD明朝 Medium"/>
          <w:color w:val="auto"/>
          <w:spacing w:val="0"/>
        </w:rPr>
        <w:t>.建蔽率】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71888641"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【11.延べ面積】           (申請部分        )(申請以外の部分 )(合計           )</w:t>
      </w:r>
    </w:p>
    <w:p w14:paraId="1D936AEB"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【ｲ.建築物全体】        (                )(               )(               )</w:t>
      </w:r>
    </w:p>
    <w:p w14:paraId="3B79843A"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【ﾛ.地階の住宅又は老人ホーム等の部分】</w:t>
      </w:r>
    </w:p>
    <w:p w14:paraId="3FD26A28" w14:textId="77777777" w:rsidR="009D186F" w:rsidRPr="00546C63" w:rsidRDefault="009D186F" w:rsidP="009D186F">
      <w:pPr>
        <w:pStyle w:val="ab"/>
        <w:spacing w:line="241" w:lineRule="atLeast"/>
        <w:ind w:firstLine="25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063F4625"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【ﾊ.エレベーターの昇降路の部分】</w:t>
      </w:r>
    </w:p>
    <w:p w14:paraId="4472A31A"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7CE7F5FB"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【ﾆ.共同住宅又は老人ホーム等の共用の廊下等の部分】</w:t>
      </w:r>
    </w:p>
    <w:p w14:paraId="69D4A0B5"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1D2629C8"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w:t>
      </w:r>
      <w:r w:rsidRPr="00546C63">
        <w:rPr>
          <w:rFonts w:ascii="BIZ UD明朝 Medium" w:eastAsia="BIZ UD明朝 Medium" w:hAnsi="BIZ UD明朝 Medium" w:hint="eastAsia"/>
          <w:color w:val="auto"/>
          <w:spacing w:val="0"/>
        </w:rPr>
        <w:t>認定機械室等</w:t>
      </w:r>
      <w:r w:rsidRPr="00546C63">
        <w:rPr>
          <w:rFonts w:ascii="BIZ UD明朝 Medium" w:eastAsia="BIZ UD明朝 Medium" w:hAnsi="BIZ UD明朝 Medium"/>
          <w:color w:val="auto"/>
          <w:spacing w:val="0"/>
        </w:rPr>
        <w:t>の部分】(                )(               )(               )</w:t>
      </w:r>
    </w:p>
    <w:p w14:paraId="5C1D91F4" w14:textId="77777777" w:rsidR="009D186F" w:rsidRPr="00546C63" w:rsidRDefault="009D186F" w:rsidP="009D186F">
      <w:pPr>
        <w:pStyle w:val="ab"/>
        <w:spacing w:line="241" w:lineRule="atLeast"/>
        <w:ind w:firstLineChars="100"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.自動車車庫等の部分】(                )(               )(               )</w:t>
      </w:r>
    </w:p>
    <w:p w14:paraId="75753599"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.備蓄倉庫の部分】    (                )(               )(               )</w:t>
      </w:r>
    </w:p>
    <w:p w14:paraId="2C96275E"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ﾁ</w:t>
      </w:r>
      <w:r w:rsidRPr="00546C63">
        <w:rPr>
          <w:rFonts w:ascii="BIZ UD明朝 Medium" w:eastAsia="BIZ UD明朝 Medium" w:hAnsi="BIZ UD明朝 Medium"/>
          <w:color w:val="auto"/>
          <w:spacing w:val="0"/>
        </w:rPr>
        <w:t>.蓄電池の設置部分】  (                )(               )(               )</w:t>
      </w:r>
    </w:p>
    <w:p w14:paraId="1771137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ﾘ</w:t>
      </w:r>
      <w:r w:rsidRPr="00546C63">
        <w:rPr>
          <w:rFonts w:ascii="BIZ UD明朝 Medium" w:eastAsia="BIZ UD明朝 Medium" w:hAnsi="BIZ UD明朝 Medium"/>
          <w:color w:val="auto"/>
          <w:spacing w:val="0"/>
        </w:rPr>
        <w:t>.自家発電設備の設置部分】</w:t>
      </w:r>
    </w:p>
    <w:p w14:paraId="6805BA8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3ED12974"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ﾇ</w:t>
      </w:r>
      <w:r w:rsidRPr="00546C63">
        <w:rPr>
          <w:rFonts w:ascii="BIZ UD明朝 Medium" w:eastAsia="BIZ UD明朝 Medium" w:hAnsi="BIZ UD明朝 Medium"/>
          <w:color w:val="auto"/>
          <w:spacing w:val="0"/>
        </w:rPr>
        <w:t>.貯水槽の設置部分】  (                )(               )(               )</w:t>
      </w:r>
    </w:p>
    <w:p w14:paraId="7930164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ﾙ</w:t>
      </w:r>
      <w:r w:rsidRPr="00546C63">
        <w:rPr>
          <w:rFonts w:ascii="BIZ UD明朝 Medium" w:eastAsia="BIZ UD明朝 Medium" w:hAnsi="BIZ UD明朝 Medium"/>
          <w:color w:val="auto"/>
          <w:spacing w:val="0"/>
        </w:rPr>
        <w:t>.宅配ボックスの設置部分】</w:t>
      </w:r>
    </w:p>
    <w:p w14:paraId="44D30159"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6DE79AA8" w14:textId="77777777" w:rsidR="009D186F" w:rsidRPr="00546C63" w:rsidRDefault="009D186F" w:rsidP="009D186F">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w:t>
      </w:r>
      <w:r w:rsidRPr="00546C63">
        <w:rPr>
          <w:rFonts w:ascii="BIZ UD明朝 Medium" w:eastAsia="BIZ UD明朝 Medium" w:hAnsi="BIZ UD明朝 Medium" w:hint="eastAsia"/>
          <w:color w:val="auto"/>
          <w:spacing w:val="0"/>
        </w:rPr>
        <w:t>ｦ</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その他の不算入</w:t>
      </w:r>
      <w:r w:rsidRPr="00546C63">
        <w:rPr>
          <w:rFonts w:ascii="BIZ UD明朝 Medium" w:eastAsia="BIZ UD明朝 Medium" w:hAnsi="BIZ UD明朝 Medium"/>
          <w:color w:val="auto"/>
          <w:spacing w:val="0"/>
        </w:rPr>
        <w:t>部分】(                )(               )(               )</w:t>
      </w:r>
    </w:p>
    <w:p w14:paraId="69250B60" w14:textId="77777777" w:rsidR="009D186F" w:rsidRPr="00546C63" w:rsidRDefault="009D186F" w:rsidP="009D186F">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ﾜ</w:t>
      </w:r>
      <w:r w:rsidRPr="00546C63">
        <w:rPr>
          <w:rFonts w:ascii="BIZ UD明朝 Medium" w:eastAsia="BIZ UD明朝 Medium" w:hAnsi="BIZ UD明朝 Medium"/>
          <w:color w:val="auto"/>
          <w:spacing w:val="0"/>
        </w:rPr>
        <w:t>.住宅の部分】        (                )(               )(               )</w:t>
      </w:r>
    </w:p>
    <w:p w14:paraId="4D3254E4" w14:textId="77777777" w:rsidR="009D186F" w:rsidRPr="00546C63" w:rsidRDefault="009D186F" w:rsidP="009D186F">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ｶ</w:t>
      </w:r>
      <w:r w:rsidRPr="00546C63">
        <w:rPr>
          <w:rFonts w:ascii="BIZ UD明朝 Medium" w:eastAsia="BIZ UD明朝 Medium" w:hAnsi="BIZ UD明朝 Medium"/>
          <w:color w:val="auto"/>
          <w:spacing w:val="0"/>
        </w:rPr>
        <w:t>.老人ホーム等の部分】</w:t>
      </w:r>
    </w:p>
    <w:p w14:paraId="1EEF81B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654F85D1"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ﾖ</w:t>
      </w:r>
      <w:r w:rsidRPr="00546C63">
        <w:rPr>
          <w:rFonts w:ascii="BIZ UD明朝 Medium" w:eastAsia="BIZ UD明朝 Medium" w:hAnsi="BIZ UD明朝 Medium"/>
          <w:color w:val="auto"/>
          <w:spacing w:val="0"/>
        </w:rPr>
        <w:t>.延べ面積】</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36CDA24E" w14:textId="77777777" w:rsidR="009D186F" w:rsidRPr="00546C63" w:rsidRDefault="009D186F" w:rsidP="009D186F">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7936" behindDoc="0" locked="0" layoutInCell="1" allowOverlap="1" wp14:anchorId="01F4C7F6" wp14:editId="26A7D15B">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D2FF" id="Image2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ﾀ</w:t>
      </w:r>
      <w:r w:rsidRPr="00546C63">
        <w:rPr>
          <w:rFonts w:ascii="BIZ UD明朝 Medium" w:eastAsia="BIZ UD明朝 Medium" w:hAnsi="BIZ UD明朝 Medium"/>
          <w:color w:val="auto"/>
          <w:spacing w:val="0"/>
        </w:rPr>
        <w:t>.容積率】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09D85C16"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【12.建築物の数】</w:t>
      </w:r>
    </w:p>
    <w:p w14:paraId="4C5171FC"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【ｲ.申請に係る建築物の数】</w:t>
      </w:r>
      <w:r w:rsidRPr="00546C63">
        <w:rPr>
          <w:rFonts w:ascii="BIZ UD明朝 Medium" w:eastAsia="BIZ UD明朝 Medium" w:hAnsi="BIZ UD明朝 Medium"/>
          <w:color w:val="auto"/>
          <w:spacing w:val="0"/>
        </w:rPr>
        <w:tab/>
      </w:r>
    </w:p>
    <w:p w14:paraId="6B8EC103" w14:textId="77777777" w:rsidR="009D186F" w:rsidRPr="00546C63" w:rsidRDefault="009D186F" w:rsidP="009D186F">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6912" behindDoc="0" locked="0" layoutInCell="1" allowOverlap="1" wp14:anchorId="0F175140" wp14:editId="0C94CFC8">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B2E4" id="Image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【ﾛ.同一敷地内の他の建築物の数】</w:t>
      </w:r>
    </w:p>
    <w:p w14:paraId="5E8F8294"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【13.建築物の高さ等】     (申請に係る建築物)(他の建築物    )</w:t>
      </w:r>
    </w:p>
    <w:p w14:paraId="4291569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        (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xml:space="preserve"> )(              )</w:t>
      </w:r>
    </w:p>
    <w:p w14:paraId="5CB384C5" w14:textId="77777777" w:rsidR="009D186F" w:rsidRPr="00546C63" w:rsidRDefault="009D186F" w:rsidP="009D186F">
      <w:pPr>
        <w:pStyle w:val="ab"/>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【ﾛ.階数】         地上 (                )(              )</w:t>
      </w:r>
    </w:p>
    <w:p w14:paraId="6DF94FF5"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地下 (                )(              )</w:t>
      </w:r>
    </w:p>
    <w:p w14:paraId="107D5468"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331BCA9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【ﾆ.建築基準法第56条第７項の規定による特例の適用の有無】    □有  □無</w:t>
      </w:r>
    </w:p>
    <w:p w14:paraId="4C36B34E"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【ﾎ.適用があるときは、特例の区分】</w:t>
      </w:r>
    </w:p>
    <w:p w14:paraId="69898BA1" w14:textId="77777777" w:rsidR="009D186F" w:rsidRPr="00546C63" w:rsidRDefault="009D186F" w:rsidP="009D186F">
      <w:pPr>
        <w:pStyle w:val="ab"/>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9984" behindDoc="0" locked="0" layoutInCell="1" allowOverlap="1" wp14:anchorId="43F3E2BB" wp14:editId="7E4DE6D0">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5775" id="Image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□道路高さ制限不適用    □隣地高さ制限不適用    □北側高さ制限不適用</w:t>
      </w:r>
    </w:p>
    <w:p w14:paraId="5CBE8697" w14:textId="77777777" w:rsidR="009D186F" w:rsidRPr="00546C63" w:rsidRDefault="009D186F" w:rsidP="009D186F">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【14.許可・認定等】</w:t>
      </w:r>
    </w:p>
    <w:p w14:paraId="143E264D"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2F500A7A" w14:textId="77777777" w:rsidR="009D186F" w:rsidRPr="00546C63" w:rsidRDefault="009D186F" w:rsidP="009D186F">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8960" behindDoc="0" locked="0" layoutInCell="1" allowOverlap="1" wp14:anchorId="0D9CB353" wp14:editId="4F983112">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ACC5" id="Image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2CAEAE22"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1008" behindDoc="0" locked="0" layoutInCell="1" allowOverlap="1" wp14:anchorId="1C9F690A" wp14:editId="2A8D74E2">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9421" id="Image2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【15.工事着手予定年月日】  　　    年    月    日</w:t>
      </w:r>
    </w:p>
    <w:p w14:paraId="445B1097"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2032" behindDoc="0" locked="0" layoutInCell="1" allowOverlap="1" wp14:anchorId="0FC9CA30" wp14:editId="4B5E3CDF">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E626" id="Image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【16.工事完了予定年月日】  　　    年    月    日</w:t>
      </w:r>
    </w:p>
    <w:p w14:paraId="74983A35" w14:textId="77777777" w:rsidR="009D186F" w:rsidRPr="00546C63" w:rsidRDefault="009D186F" w:rsidP="009D186F">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lang w:eastAsia="zh-TW"/>
        </w:rPr>
        <w:t>【17.特定工程工事終了予定年月日】</w: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（特定工程）</w:t>
      </w:r>
    </w:p>
    <w:p w14:paraId="0EFDFCCA"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w:t>
      </w:r>
      <w:r w:rsidRPr="00546C63">
        <w:rPr>
          <w:rFonts w:ascii="BIZ UD明朝 Medium" w:eastAsia="BIZ UD明朝 Medium" w:hAnsi="BIZ UD明朝 Medium"/>
          <w:color w:val="auto"/>
          <w:spacing w:val="0"/>
        </w:rPr>
        <w:t>（第    回）          年    月    日  （                                  ）</w:t>
      </w:r>
    </w:p>
    <w:p w14:paraId="40D79CD6"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回）  　　    年    月    日  （                                  ）</w:t>
      </w:r>
    </w:p>
    <w:p w14:paraId="2AA89436" w14:textId="77777777" w:rsidR="009D186F" w:rsidRPr="00546C63" w:rsidRDefault="009D186F" w:rsidP="009D186F">
      <w:pPr>
        <w:pStyle w:val="ab"/>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8480" behindDoc="0" locked="0" layoutInCell="1" allowOverlap="1" wp14:anchorId="79522202" wp14:editId="5EEF8F40">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D7FE" id="Image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（第    回）  　　    年    月    日  （                                  ）</w:t>
      </w:r>
    </w:p>
    <w:p w14:paraId="204AA69F"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8</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建築基準法施行令第43条第１項及び第46条第４項等に係る経過措置の適用</w:t>
      </w:r>
      <w:r w:rsidRPr="00546C63">
        <w:rPr>
          <w:rFonts w:ascii="BIZ UD明朝 Medium" w:eastAsia="BIZ UD明朝 Medium" w:hAnsi="BIZ UD明朝 Medium"/>
          <w:color w:val="auto"/>
          <w:spacing w:val="0"/>
        </w:rPr>
        <w:t>】</w:t>
      </w:r>
    </w:p>
    <w:p w14:paraId="6AE6F4C8"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適用の有無</w:t>
      </w:r>
      <w:r w:rsidRPr="00546C63">
        <w:rPr>
          <w:rFonts w:ascii="BIZ UD明朝 Medium" w:eastAsia="BIZ UD明朝 Medium" w:hAnsi="BIZ UD明朝 Medium"/>
          <w:color w:val="auto"/>
          <w:spacing w:val="0"/>
        </w:rPr>
        <w:t xml:space="preserve">】    □有  □無 </w:t>
      </w:r>
    </w:p>
    <w:p w14:paraId="39498063"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ﾛ</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適用があるときは、その区分</w:t>
      </w:r>
      <w:r w:rsidRPr="00546C63">
        <w:rPr>
          <w:rFonts w:ascii="BIZ UD明朝 Medium" w:eastAsia="BIZ UD明朝 Medium" w:hAnsi="BIZ UD明朝 Medium"/>
          <w:color w:val="auto"/>
          <w:spacing w:val="0"/>
        </w:rPr>
        <w:t>】</w:t>
      </w:r>
    </w:p>
    <w:p w14:paraId="53CF26D0"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 xml:space="preserve"> </w: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建築基準法施行令第43条第１項及び第46条第４項</w:t>
      </w:r>
    </w:p>
    <w:p w14:paraId="4D10D307" w14:textId="77777777" w:rsidR="009D186F" w:rsidRPr="00546C63" w:rsidRDefault="009D186F" w:rsidP="009D186F">
      <w:pPr>
        <w:spacing w:after="72"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9920" behindDoc="0" locked="0" layoutInCell="1" allowOverlap="1" wp14:anchorId="27577314" wp14:editId="60E67E29">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817C" id="Image2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" strokeweight=".26mm">
                <v:stroke joinstyle="miter"/>
              </v:line>
            </w:pict>
          </mc:Fallback>
        </mc:AlternateConten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その他</w:t>
      </w:r>
    </w:p>
    <w:p w14:paraId="197C88BD" w14:textId="77777777" w:rsidR="009D186F" w:rsidRPr="00546C63" w:rsidRDefault="009D186F" w:rsidP="009D186F">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9</w:t>
      </w:r>
      <w:r w:rsidRPr="00546C63">
        <w:rPr>
          <w:rFonts w:ascii="BIZ UD明朝 Medium" w:eastAsia="BIZ UD明朝 Medium" w:hAnsi="BIZ UD明朝 Medium"/>
          <w:color w:val="auto"/>
          <w:spacing w:val="0"/>
        </w:rPr>
        <w:t>.その他必要な事項】</w:t>
      </w:r>
    </w:p>
    <w:p w14:paraId="5996824A" w14:textId="77777777" w:rsidR="009D186F" w:rsidRPr="00546C63" w:rsidRDefault="009D186F" w:rsidP="009D186F">
      <w:pPr>
        <w:pStyle w:val="ab"/>
        <w:spacing w:line="241" w:lineRule="atLeast"/>
        <w:rPr>
          <w:rFonts w:ascii="BIZ UD明朝 Medium" w:eastAsia="BIZ UD明朝 Medium" w:hAnsi="BIZ UD明朝 Medium"/>
          <w:color w:val="auto"/>
          <w:spacing w:val="0"/>
          <w:sz w:val="20"/>
        </w:rPr>
      </w:pPr>
    </w:p>
    <w:p w14:paraId="7E114398" w14:textId="77777777" w:rsidR="009D186F" w:rsidRPr="00546C63" w:rsidRDefault="009D186F" w:rsidP="009D186F">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7456" behindDoc="0" locked="0" layoutInCell="1" allowOverlap="1" wp14:anchorId="0582D812" wp14:editId="07A7D09B">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D8854" id="Image3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75B21F1" w14:textId="77777777" w:rsidR="009D186F" w:rsidRPr="00546C63" w:rsidRDefault="009D186F" w:rsidP="009D186F">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20</w:t>
      </w:r>
      <w:r w:rsidRPr="00546C63">
        <w:rPr>
          <w:rFonts w:ascii="BIZ UD明朝 Medium" w:eastAsia="BIZ UD明朝 Medium" w:hAnsi="BIZ UD明朝 Medium"/>
          <w:color w:val="auto"/>
          <w:spacing w:val="0"/>
        </w:rPr>
        <w:t>.備考】</w:t>
      </w:r>
    </w:p>
    <w:p w14:paraId="7E3200F9"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5F5C5C59" w14:textId="77777777" w:rsidR="009D186F" w:rsidRPr="00546C63" w:rsidRDefault="009D186F" w:rsidP="009D186F">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6432" behindDoc="0" locked="0" layoutInCell="1" allowOverlap="1" wp14:anchorId="4BFA8846" wp14:editId="654AC795">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35F9" id="Image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754FA0F7" w14:textId="77777777" w:rsidR="009D186F" w:rsidRPr="00546C63" w:rsidRDefault="009D186F" w:rsidP="009D186F">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（第四面）</w:t>
      </w:r>
    </w:p>
    <w:p w14:paraId="0ADF0D62"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建築物別概要</w:t>
      </w:r>
    </w:p>
    <w:p w14:paraId="2A112093" w14:textId="77777777" w:rsidR="009D186F" w:rsidRPr="00546C63" w:rsidRDefault="009D186F" w:rsidP="009D186F">
      <w:pPr>
        <w:pStyle w:val="ab"/>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3056" behindDoc="0" locked="0" layoutInCell="1" allowOverlap="1" wp14:anchorId="00D79D63" wp14:editId="6ABD94E9">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DCC3" id="Image3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4080" behindDoc="0" locked="0" layoutInCell="1" allowOverlap="1" wp14:anchorId="0606A676" wp14:editId="482CA674">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DB69B" id="Image3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【1.番号】</w:t>
      </w:r>
      <w:r w:rsidRPr="00546C63">
        <w:rPr>
          <w:rFonts w:ascii="BIZ UD明朝 Medium" w:eastAsia="BIZ UD明朝 Medium" w:hAnsi="BIZ UD明朝 Medium"/>
          <w:color w:val="auto"/>
          <w:spacing w:val="0"/>
        </w:rPr>
        <w:tab/>
      </w:r>
    </w:p>
    <w:p w14:paraId="6E1B752D"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【2.用途】  (区分        )</w:t>
      </w:r>
      <w:r w:rsidRPr="00546C63">
        <w:rPr>
          <w:rFonts w:ascii="BIZ UD明朝 Medium" w:eastAsia="BIZ UD明朝 Medium" w:hAnsi="BIZ UD明朝 Medium"/>
          <w:color w:val="auto"/>
          <w:spacing w:val="0"/>
        </w:rPr>
        <w:tab/>
      </w:r>
    </w:p>
    <w:p w14:paraId="2E6B2E05"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60D1343B"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54CDA109"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6FA7BBCB" w14:textId="77777777" w:rsidR="009D186F" w:rsidRPr="00546C63" w:rsidRDefault="009D186F" w:rsidP="009D186F">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6128" behindDoc="0" locked="0" layoutInCell="1" allowOverlap="1" wp14:anchorId="73FA82B5" wp14:editId="6C756066">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598D" id="Image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(区分        )</w:t>
      </w:r>
    </w:p>
    <w:p w14:paraId="10DC5FAC"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【3.工事種別】</w:t>
      </w:r>
    </w:p>
    <w:p w14:paraId="714F05F3" w14:textId="77777777" w:rsidR="009D186F" w:rsidRPr="00546C63" w:rsidRDefault="009D186F" w:rsidP="009D186F">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5104" behindDoc="0" locked="0" layoutInCell="1" allowOverlap="1" wp14:anchorId="6E0012A0" wp14:editId="13D781C8">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5C3F" id="Image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7FA42B84" w14:textId="77777777" w:rsidR="009D186F" w:rsidRPr="00546C63" w:rsidRDefault="009D186F" w:rsidP="009D186F">
      <w:pPr>
        <w:pStyle w:val="ab"/>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7152" behindDoc="0" locked="0" layoutInCell="1" allowOverlap="1" wp14:anchorId="4D9AA0A9" wp14:editId="4012466A">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ED11" id="Image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【4.構造】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58266B0D" w14:textId="77777777" w:rsidR="009D186F" w:rsidRPr="00546C63" w:rsidRDefault="009D186F" w:rsidP="009D186F">
      <w:pPr>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lang w:eastAsia="en-US"/>
        </w:rPr>
        <w:t>【5.主要構造部】</w:t>
      </w:r>
    </w:p>
    <w:p w14:paraId="54E5B48D"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（防火上及び避難上支障がない主要構造部を有しない場合）</w:t>
      </w:r>
    </w:p>
    <w:p w14:paraId="0B4C7578"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（防火上及び避難上支障がない主要構造部を有する場合）</w:t>
      </w:r>
    </w:p>
    <w:p w14:paraId="0F4333D2"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第1項第1号イ及びロに掲げる基準に適合する構造</w:t>
      </w:r>
    </w:p>
    <w:p w14:paraId="2027ADBF"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w:t>
      </w:r>
    </w:p>
    <w:p w14:paraId="2D41438B"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□準耐火構造と同等の準耐火性能を有する構造（ロ―１）</w:t>
      </w:r>
    </w:p>
    <w:p w14:paraId="3BC8E617"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□準耐火構造と同等の準耐火性能を有する構造（ロ―２）</w:t>
      </w:r>
    </w:p>
    <w:p w14:paraId="252FDBD8"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3811BEFE" w14:textId="77777777" w:rsidR="009D186F" w:rsidRPr="00546C63" w:rsidRDefault="009D186F" w:rsidP="009D186F">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5824" behindDoc="0" locked="0" layoutInCell="1" allowOverlap="1" wp14:anchorId="1824343D" wp14:editId="3FF4D8EF">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E6AA" id="Image3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rPr>
        <w:t>【6.建築基準法第21条及び第27条の規定の適用】</w:t>
      </w:r>
    </w:p>
    <w:p w14:paraId="1BD8E1BB"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□建築基準法施行令第109条の５第１号に掲げる基準に適合する構造</w:t>
      </w:r>
    </w:p>
    <w:p w14:paraId="6A587309"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□建築基準法第21条第１項ただし書に該当する建築物</w:t>
      </w:r>
    </w:p>
    <w:p w14:paraId="5E4211A2"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w:t>
      </w:r>
      <w:r w:rsidRPr="00546C63">
        <w:rPr>
          <w:rFonts w:ascii="BIZ UD明朝 Medium" w:eastAsia="BIZ UD明朝 Medium" w:hAnsi="BIZ UD明朝 Medium" w:hint="eastAsia"/>
          <w:color w:val="auto"/>
        </w:rPr>
        <w:t>109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第１号に掲げる基準に適合する構造</w:t>
      </w:r>
    </w:p>
    <w:p w14:paraId="27AB6D3D"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□建築基準法施行令第110条第１号に掲げる基準に適合する構造</w:t>
      </w:r>
    </w:p>
    <w:p w14:paraId="768A7A86"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398B5DD1" w14:textId="77777777" w:rsidR="009D186F" w:rsidRPr="00546C63" w:rsidRDefault="009D186F" w:rsidP="009D186F">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□建築基準法第21条又は第27条の規定の適用を受けない</w:t>
      </w:r>
    </w:p>
    <w:p w14:paraId="329AED93" w14:textId="77777777" w:rsidR="009D186F" w:rsidRPr="00546C63" w:rsidRDefault="009D186F" w:rsidP="009D186F">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6848" behindDoc="0" locked="0" layoutInCell="1" allowOverlap="1" wp14:anchorId="2F331B52" wp14:editId="56ABF21A">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13740" id="Image3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color w:val="auto"/>
        </w:rPr>
        <w:t>【7. 建築基準法第61条の規定の適用】</w:t>
      </w:r>
    </w:p>
    <w:p w14:paraId="7C98E149" w14:textId="77777777" w:rsidR="009D186F" w:rsidRPr="00546C63" w:rsidRDefault="009D186F" w:rsidP="009D186F">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□耐火建築物　□延焼防止建築物　□準耐火建築物　□準延焼防止建築物　□その他</w:t>
      </w:r>
    </w:p>
    <w:p w14:paraId="1007B944" w14:textId="77777777" w:rsidR="009D186F" w:rsidRPr="00546C63" w:rsidRDefault="009D186F" w:rsidP="009D186F">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□建築基準法第61条の規定の適用を受けない</w:t>
      </w:r>
    </w:p>
    <w:p w14:paraId="135B100A"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7872" behindDoc="0" locked="0" layoutInCell="1" allowOverlap="1" wp14:anchorId="1D73BD11" wp14:editId="7C29050C">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A846" id="Image3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【8.階数】</w:t>
      </w:r>
    </w:p>
    <w:p w14:paraId="27831B2A"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【ｲ.地階を除く階数】</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階</w:t>
      </w:r>
    </w:p>
    <w:p w14:paraId="6BB5D154"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【ﾛ.地階の階数】</w:t>
      </w:r>
    </w:p>
    <w:p w14:paraId="392C70C3"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【ﾊ.昇降機塔等の階の数】</w:t>
      </w:r>
    </w:p>
    <w:p w14:paraId="78EEBC62" w14:textId="77777777" w:rsidR="009D186F" w:rsidRPr="00546C63" w:rsidRDefault="009D186F" w:rsidP="009D186F">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9200" behindDoc="0" locked="0" layoutInCell="1" allowOverlap="1" wp14:anchorId="4CB38F53" wp14:editId="1F8E47A2">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9FFF" id="Image4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【ﾆ.地階の倉庫等の階の数】</w:t>
      </w:r>
    </w:p>
    <w:p w14:paraId="79BDE9BE"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【9.高さ】</w:t>
      </w:r>
    </w:p>
    <w:p w14:paraId="05BD1ED4"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435467C8" w14:textId="77777777" w:rsidR="009D186F" w:rsidRPr="00546C63" w:rsidRDefault="009D186F" w:rsidP="009D186F">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【ﾛ.最高の軒の高さ】</w:t>
      </w:r>
      <w:r w:rsidRPr="00546C63">
        <w:rPr>
          <w:rFonts w:ascii="BIZ UD明朝 Medium" w:eastAsia="BIZ UD明朝 Medium" w:hAnsi="BIZ UD明朝 Medium"/>
          <w:color w:val="auto"/>
          <w:spacing w:val="0"/>
        </w:rPr>
        <w:tab/>
        <w:t xml:space="preserve">     ｍ</w:t>
      </w:r>
    </w:p>
    <w:p w14:paraId="181E4969" w14:textId="77777777" w:rsidR="009D186F" w:rsidRPr="00546C63" w:rsidRDefault="009D186F" w:rsidP="009D186F">
      <w:pPr>
        <w:pStyle w:val="ab"/>
        <w:spacing w:before="72" w:after="7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8176" behindDoc="0" locked="0" layoutInCell="1" allowOverlap="1" wp14:anchorId="305EDB95" wp14:editId="421AB2C7">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49E7" id="Image4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0224" behindDoc="0" locked="0" layoutInCell="1" allowOverlap="1" wp14:anchorId="1549595B" wp14:editId="39F5C277">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E8A5" id="Image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【10.建築設備の種類】</w:t>
      </w:r>
      <w:r w:rsidRPr="00546C63">
        <w:rPr>
          <w:rFonts w:ascii="BIZ UD明朝 Medium" w:eastAsia="BIZ UD明朝 Medium" w:hAnsi="BIZ UD明朝 Medium"/>
          <w:color w:val="auto"/>
          <w:spacing w:val="0"/>
        </w:rPr>
        <w:tab/>
      </w:r>
    </w:p>
    <w:p w14:paraId="5CF30E3F"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【11.確認の特例】</w:t>
      </w:r>
    </w:p>
    <w:p w14:paraId="73765D34" w14:textId="77777777" w:rsidR="009D186F" w:rsidRPr="00546C63" w:rsidRDefault="009D186F" w:rsidP="009D186F">
      <w:pPr>
        <w:pStyle w:val="ab"/>
        <w:spacing w:line="214" w:lineRule="atLeast"/>
        <w:ind w:left="420" w:hanging="4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color w:val="auto"/>
        </w:rPr>
        <w:t xml:space="preserve"> </w:t>
      </w:r>
      <w:r w:rsidRPr="00546C63">
        <w:rPr>
          <w:rFonts w:ascii="BIZ UD明朝 Medium" w:eastAsia="BIZ UD明朝 Medium" w:hAnsi="BIZ UD明朝 Medium"/>
          <w:color w:val="auto"/>
          <w:spacing w:val="0"/>
        </w:rPr>
        <w:t>建築基準法第6条の3第1項ただし書又は法第18条第</w:t>
      </w:r>
      <w:r w:rsidRPr="00546C63">
        <w:rPr>
          <w:rFonts w:ascii="BIZ UD明朝 Medium" w:eastAsia="BIZ UD明朝 Medium" w:hAnsi="BIZ UD明朝 Medium" w:hint="eastAsia"/>
          <w:color w:val="auto"/>
          <w:spacing w:val="0"/>
        </w:rPr>
        <w:t>5</w:t>
      </w:r>
      <w:r w:rsidRPr="00546C63">
        <w:rPr>
          <w:rFonts w:ascii="BIZ UD明朝 Medium" w:eastAsia="BIZ UD明朝 Medium" w:hAnsi="BIZ UD明朝 Medium"/>
          <w:color w:val="auto"/>
          <w:spacing w:val="0"/>
        </w:rPr>
        <w:t>項ただし書の規定による審査の特例の適用の有無】</w:t>
      </w:r>
    </w:p>
    <w:p w14:paraId="1EE27753"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□有   □無</w:t>
      </w:r>
    </w:p>
    <w:p w14:paraId="71086020"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【ﾛ.</w:t>
      </w:r>
      <w:r w:rsidRPr="00546C63">
        <w:rPr>
          <w:rFonts w:ascii="BIZ UD明朝 Medium" w:eastAsia="BIZ UD明朝 Medium" w:hAnsi="BIZ UD明朝 Medium" w:hint="eastAsia"/>
          <w:color w:val="auto"/>
          <w:spacing w:val="0"/>
        </w:rPr>
        <w:t>適用があるときは、特例の区分</w:t>
      </w:r>
      <w:r w:rsidRPr="00546C63">
        <w:rPr>
          <w:rFonts w:ascii="BIZ UD明朝 Medium" w:eastAsia="BIZ UD明朝 Medium" w:hAnsi="BIZ UD明朝 Medium"/>
          <w:color w:val="auto"/>
          <w:spacing w:val="0"/>
        </w:rPr>
        <w:t>】</w:t>
      </w:r>
    </w:p>
    <w:p w14:paraId="695C9592"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建築基準法第６条の３第１項第１号に掲げる確認審査又は同法第18条第５項第１号に</w:t>
      </w:r>
    </w:p>
    <w:p w14:paraId="1FE2FC40"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61F3E08A"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建築基準法第６条の３第１項第２号に掲げる確認審査又は同法第18条第５項第２号に</w:t>
      </w:r>
    </w:p>
    <w:p w14:paraId="63F9FE4C"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089DA698"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（構造設計を行った構造設計一級建築士又は構造関係規定に適合することを確認した構造</w:t>
      </w:r>
    </w:p>
    <w:p w14:paraId="230CC7CC"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設計一級建築士）</w:t>
      </w:r>
    </w:p>
    <w:p w14:paraId="3C59A7E3"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(1)氏名</w:t>
      </w:r>
    </w:p>
    <w:p w14:paraId="568A93F1" w14:textId="77777777" w:rsidR="009D186F" w:rsidRPr="00546C63" w:rsidRDefault="009D186F" w:rsidP="009D186F">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(2)資格　構造設計一級建築士交付第　　　　　号</w:t>
      </w:r>
    </w:p>
    <w:p w14:paraId="1D5A74A5" w14:textId="77777777" w:rsidR="009D186F" w:rsidRPr="00546C63" w:rsidRDefault="009D186F" w:rsidP="009D186F">
      <w:pPr>
        <w:pStyle w:val="ab"/>
        <w:spacing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【ﾊ.建築基準法第</w:t>
      </w:r>
      <w:r w:rsidRPr="00546C63">
        <w:rPr>
          <w:rFonts w:ascii="BIZ UD明朝 Medium" w:eastAsia="BIZ UD明朝 Medium" w:hAnsi="BIZ UD明朝 Medium" w:hint="eastAsia"/>
          <w:color w:val="auto"/>
          <w:spacing w:val="0"/>
        </w:rPr>
        <w:t>６</w:t>
      </w:r>
      <w:r w:rsidRPr="00546C63">
        <w:rPr>
          <w:rFonts w:ascii="BIZ UD明朝 Medium" w:eastAsia="BIZ UD明朝 Medium" w:hAnsi="BIZ UD明朝 Medium"/>
          <w:color w:val="auto"/>
          <w:spacing w:val="0"/>
        </w:rPr>
        <w:t>条</w:t>
      </w:r>
      <w:r w:rsidRPr="00546C63">
        <w:rPr>
          <w:rFonts w:ascii="BIZ UD明朝 Medium" w:eastAsia="BIZ UD明朝 Medium" w:hAnsi="BIZ UD明朝 Medium" w:hint="eastAsia"/>
          <w:color w:val="auto"/>
          <w:spacing w:val="0"/>
        </w:rPr>
        <w:t>の４第１項の規定による確認の特例の適用の有無</w:t>
      </w:r>
      <w:r w:rsidRPr="00546C63">
        <w:rPr>
          <w:rFonts w:ascii="BIZ UD明朝 Medium" w:eastAsia="BIZ UD明朝 Medium" w:hAnsi="BIZ UD明朝 Medium"/>
          <w:color w:val="auto"/>
          <w:spacing w:val="0"/>
        </w:rPr>
        <w:t>】□有   □無</w:t>
      </w:r>
    </w:p>
    <w:p w14:paraId="3239AD97"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w:t>
      </w:r>
      <w:r w:rsidRPr="00546C63">
        <w:rPr>
          <w:rFonts w:ascii="BIZ UD明朝 Medium" w:eastAsia="BIZ UD明朝 Medium" w:hAnsi="BIZ UD明朝 Medium" w:hint="eastAsia"/>
          <w:color w:val="auto"/>
          <w:spacing w:val="0"/>
        </w:rPr>
        <w:t>ﾆ</w:t>
      </w:r>
      <w:r w:rsidRPr="00546C63">
        <w:rPr>
          <w:rFonts w:ascii="BIZ UD明朝 Medium" w:eastAsia="BIZ UD明朝 Medium" w:hAnsi="BIZ UD明朝 Medium"/>
          <w:color w:val="auto"/>
          <w:spacing w:val="0"/>
        </w:rPr>
        <w:t>.建築基準法施行令第10条各号に掲げる建築物の区分】</w:t>
      </w:r>
    </w:p>
    <w:p w14:paraId="69C556EA"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号</w:t>
      </w:r>
    </w:p>
    <w:p w14:paraId="52A43FC6"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ﾎ</w:t>
      </w:r>
      <w:r w:rsidRPr="00546C63">
        <w:rPr>
          <w:rFonts w:ascii="BIZ UD明朝 Medium" w:eastAsia="BIZ UD明朝 Medium" w:hAnsi="BIZ UD明朝 Medium"/>
          <w:color w:val="auto"/>
          <w:spacing w:val="0"/>
        </w:rPr>
        <w:t>.認定型式の認定番号】　　　　　　　　　　第               号</w:t>
      </w:r>
    </w:p>
    <w:p w14:paraId="022F76EF"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.適合する一連の規定の区分】</w:t>
      </w:r>
    </w:p>
    <w:p w14:paraId="71F266CB"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□建築基準法施行令第136条の2の11第1号イ</w:t>
      </w:r>
    </w:p>
    <w:p w14:paraId="7B5E6DE2"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□建築基準法施行令第136条の2の11第1号ロ</w:t>
      </w:r>
    </w:p>
    <w:p w14:paraId="70AA7CD9"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.認証型式部材等の認定番号】</w:t>
      </w:r>
    </w:p>
    <w:p w14:paraId="57847383" w14:textId="77777777" w:rsidR="009D186F" w:rsidRPr="00546C63" w:rsidRDefault="009D186F" w:rsidP="009D186F">
      <w:pPr>
        <w:pStyle w:val="ab"/>
        <w:spacing w:after="48" w:line="214"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1248" behindDoc="0" locked="0" layoutInCell="1" allowOverlap="1" wp14:anchorId="243210DF" wp14:editId="2FBDF2FC">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9C9C" id="Image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0F504AF9" w14:textId="77777777" w:rsidR="009D186F" w:rsidRPr="00546C63" w:rsidRDefault="009D186F" w:rsidP="009D186F">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【12.床面積】            (申請部分       ) (申請以外の部分 ) (合計           )</w:t>
      </w:r>
    </w:p>
    <w:p w14:paraId="1658F8E4"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【ｲ.階別】 (    階)    (               ) (               ) (               )</w:t>
      </w:r>
    </w:p>
    <w:p w14:paraId="6E5112C6"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374A2EDD"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33F4B4B8"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4DC5C7EA"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37934A61" w14:textId="77777777" w:rsidR="009D186F" w:rsidRPr="00546C63" w:rsidRDefault="009D186F" w:rsidP="009D186F">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28993412" w14:textId="77777777" w:rsidR="009D186F" w:rsidRPr="00546C63" w:rsidRDefault="009D186F" w:rsidP="009D186F">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4320" behindDoc="0" locked="0" layoutInCell="1" allowOverlap="1" wp14:anchorId="251F7B53" wp14:editId="43CAE775">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B318" id="Image4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【ﾛ.合計】             (               ) (               ) (               )</w:t>
      </w:r>
    </w:p>
    <w:p w14:paraId="186F5F4C"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3296" behindDoc="0" locked="0" layoutInCell="1" allowOverlap="1" wp14:anchorId="5A1E5835" wp14:editId="592AC7E3">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19586" id="Image4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【13.屋根】</w:t>
      </w:r>
      <w:r w:rsidRPr="00546C63">
        <w:rPr>
          <w:rFonts w:ascii="BIZ UD明朝 Medium" w:eastAsia="BIZ UD明朝 Medium" w:hAnsi="BIZ UD明朝 Medium"/>
          <w:color w:val="auto"/>
          <w:spacing w:val="0"/>
        </w:rPr>
        <w:tab/>
      </w:r>
    </w:p>
    <w:p w14:paraId="03A7A867"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2272" behindDoc="0" locked="0" layoutInCell="1" allowOverlap="1" wp14:anchorId="5943391D" wp14:editId="02F2EBB9">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D828" id="Image4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【14.外壁】</w:t>
      </w:r>
      <w:r w:rsidRPr="00546C63">
        <w:rPr>
          <w:rFonts w:ascii="BIZ UD明朝 Medium" w:eastAsia="BIZ UD明朝 Medium" w:hAnsi="BIZ UD明朝 Medium"/>
          <w:color w:val="auto"/>
          <w:spacing w:val="0"/>
        </w:rPr>
        <w:tab/>
      </w:r>
    </w:p>
    <w:p w14:paraId="51F416F6"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5344" behindDoc="0" locked="0" layoutInCell="1" allowOverlap="1" wp14:anchorId="3C49D80C" wp14:editId="77F214E8">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1FAA" id="Image4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【15.軒裏】</w:t>
      </w:r>
      <w:r w:rsidRPr="00546C63">
        <w:rPr>
          <w:rFonts w:ascii="BIZ UD明朝 Medium" w:eastAsia="BIZ UD明朝 Medium" w:hAnsi="BIZ UD明朝 Medium"/>
          <w:color w:val="auto"/>
          <w:spacing w:val="0"/>
        </w:rPr>
        <w:tab/>
      </w:r>
    </w:p>
    <w:p w14:paraId="1C21C744"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6368" behindDoc="0" locked="0" layoutInCell="1" allowOverlap="1" wp14:anchorId="1D19033E" wp14:editId="639E17D8">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B39B" id="Image4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【16.居室の床の高さ】</w:t>
      </w:r>
      <w:r w:rsidRPr="00546C63">
        <w:rPr>
          <w:rFonts w:ascii="BIZ UD明朝 Medium" w:eastAsia="BIZ UD明朝 Medium" w:hAnsi="BIZ UD明朝 Medium"/>
          <w:color w:val="auto"/>
          <w:spacing w:val="0"/>
        </w:rPr>
        <w:tab/>
      </w:r>
    </w:p>
    <w:p w14:paraId="56E644C2"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7392" behindDoc="0" locked="0" layoutInCell="1" allowOverlap="1" wp14:anchorId="4305ADC2" wp14:editId="4BE7C1B8">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7A5D" id="Image4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【17.便所の種類】</w:t>
      </w:r>
      <w:r w:rsidRPr="00546C63">
        <w:rPr>
          <w:rFonts w:ascii="BIZ UD明朝 Medium" w:eastAsia="BIZ UD明朝 Medium" w:hAnsi="BIZ UD明朝 Medium"/>
          <w:color w:val="auto"/>
          <w:spacing w:val="0"/>
        </w:rPr>
        <w:tab/>
      </w:r>
    </w:p>
    <w:p w14:paraId="5AE8A423" w14:textId="77777777" w:rsidR="009D186F" w:rsidRPr="00546C63" w:rsidRDefault="009D186F" w:rsidP="009D186F">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9504" behindDoc="0" locked="0" layoutInCell="1" allowOverlap="1" wp14:anchorId="14FF8C4F" wp14:editId="2AB66BB9">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5479" id="Image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【18.その他必要な事項】</w:t>
      </w:r>
    </w:p>
    <w:p w14:paraId="29EDAE81" w14:textId="77777777" w:rsidR="009D186F" w:rsidRPr="00546C63" w:rsidRDefault="009D186F" w:rsidP="009D186F">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【19.備考】</w:t>
      </w:r>
    </w:p>
    <w:p w14:paraId="1E4C51E6" w14:textId="77777777" w:rsidR="009D186F" w:rsidRPr="00546C63" w:rsidRDefault="009D186F" w:rsidP="009D186F">
      <w:pPr>
        <w:pStyle w:val="ab"/>
        <w:spacing w:line="241" w:lineRule="atLeast"/>
        <w:rPr>
          <w:rFonts w:ascii="BIZ UD明朝 Medium" w:eastAsia="BIZ UD明朝 Medium" w:hAnsi="BIZ UD明朝 Medium"/>
          <w:color w:val="auto"/>
          <w:spacing w:val="0"/>
        </w:rPr>
      </w:pPr>
    </w:p>
    <w:p w14:paraId="70EE9F85" w14:textId="77777777" w:rsidR="009D186F" w:rsidRPr="00546C63" w:rsidRDefault="009D186F" w:rsidP="009D186F">
      <w:pPr>
        <w:pStyle w:val="ab"/>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0528" behindDoc="0" locked="0" layoutInCell="1" allowOverlap="1" wp14:anchorId="334F5473" wp14:editId="05679B1E">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1649" id="Image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0D6AAFA6" w14:textId="77777777" w:rsidR="009D186F" w:rsidRPr="00546C63" w:rsidRDefault="009D186F" w:rsidP="009D186F">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（第五面）</w:t>
      </w:r>
    </w:p>
    <w:p w14:paraId="50E1305F"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建築物の階別概要</w:t>
      </w:r>
    </w:p>
    <w:p w14:paraId="6A0987C6" w14:textId="77777777" w:rsidR="009D186F" w:rsidRPr="00546C63" w:rsidRDefault="009D186F" w:rsidP="009D186F">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1552" behindDoc="0" locked="0" layoutInCell="1" allowOverlap="1" wp14:anchorId="72B6917B" wp14:editId="60F815BD">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EBC2" id="Image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0AAA99EA"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r w:rsidRPr="00546C63">
        <w:rPr>
          <w:rFonts w:ascii="BIZ UD明朝 Medium" w:eastAsia="BIZ UD明朝 Medium" w:hAnsi="BIZ UD明朝 Medium"/>
          <w:color w:val="auto"/>
          <w:spacing w:val="4"/>
        </w:rPr>
        <w:tab/>
      </w:r>
    </w:p>
    <w:p w14:paraId="4DDF5776"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8416" behindDoc="0" locked="0" layoutInCell="1" allowOverlap="1" wp14:anchorId="2866EFD1" wp14:editId="100AFDF2">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102F" id="Image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0C2B1F37"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【2.階】</w:t>
      </w:r>
      <w:r w:rsidRPr="00546C63">
        <w:rPr>
          <w:rFonts w:ascii="BIZ UD明朝 Medium" w:eastAsia="BIZ UD明朝 Medium" w:hAnsi="BIZ UD明朝 Medium"/>
          <w:color w:val="auto"/>
          <w:spacing w:val="4"/>
        </w:rPr>
        <w:tab/>
      </w:r>
    </w:p>
    <w:p w14:paraId="6D59302F"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9440" behindDoc="0" locked="0" layoutInCell="1" allowOverlap="1" wp14:anchorId="10BCD84D" wp14:editId="37C2BBF8">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14A8" id="Image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119A658D"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【3.柱の小径】</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6B368A0B"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0464" behindDoc="0" locked="0" layoutInCell="1" allowOverlap="1" wp14:anchorId="44B1E333" wp14:editId="7765E7A7">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6446" id="Image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265AAE33"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【4.横架材間の垂直距離】</w:t>
      </w:r>
      <w:r w:rsidRPr="00546C63">
        <w:rPr>
          <w:rFonts w:ascii="BIZ UD明朝 Medium" w:eastAsia="BIZ UD明朝 Medium" w:hAnsi="BIZ UD明朝 Medium"/>
          <w:color w:val="auto"/>
          <w:spacing w:val="4"/>
        </w:rPr>
        <w:tab/>
      </w:r>
    </w:p>
    <w:p w14:paraId="7FD9AB12"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1488" behindDoc="0" locked="0" layoutInCell="1" allowOverlap="1" wp14:anchorId="1B74E07D" wp14:editId="6DD4E7C2">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C571" id="Image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5C84DBDB"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【5.階の高さ】</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6FF34662"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2512" behindDoc="0" locked="0" layoutInCell="1" allowOverlap="1" wp14:anchorId="1BCC0134" wp14:editId="7C56E7F3">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DFA6" id="Image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62E01808"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【6.天井】</w:t>
      </w:r>
    </w:p>
    <w:p w14:paraId="4A06E39E" w14:textId="77777777" w:rsidR="009D186F" w:rsidRPr="00546C63" w:rsidRDefault="009D186F" w:rsidP="009D186F">
      <w:pPr>
        <w:pStyle w:val="ab"/>
        <w:spacing w:line="230" w:lineRule="exact"/>
        <w:ind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【ｲ.居室の天井の高さ】</w:t>
      </w:r>
    </w:p>
    <w:p w14:paraId="0556EFC8"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【ﾛ.建築基準法施行令第39条第3項に規定する特定天井】　□有　□無</w:t>
      </w:r>
    </w:p>
    <w:p w14:paraId="733974CA" w14:textId="77777777" w:rsidR="009D186F" w:rsidRPr="00546C63" w:rsidRDefault="009D186F" w:rsidP="009D186F">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3536" behindDoc="0" locked="0" layoutInCell="1" allowOverlap="1" wp14:anchorId="2D0D6118" wp14:editId="7552AD75">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7A93" id="Image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7E425EDE"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【7.用途別床面積】</w:t>
      </w:r>
    </w:p>
    <w:p w14:paraId="533E63A8"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（用途の区分　　　　）（具体的な用途の名称）（床面積　　　　　　）</w:t>
      </w:r>
    </w:p>
    <w:p w14:paraId="1B820B5C"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【ｲ.】（　　　　　　　　　）（　　　　　　　　　）（　　　　　　　　　）㎡</w:t>
      </w:r>
    </w:p>
    <w:p w14:paraId="66FA8E67"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　　　　　　　　　）（　　　　　　　　　）（　　　　　　　　　）</w:t>
      </w:r>
    </w:p>
    <w:p w14:paraId="3535F849"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【ﾊ.】（　　　　　　　　　）（　　　　　　　　　）（　　　　　　　　　）</w:t>
      </w:r>
    </w:p>
    <w:p w14:paraId="7282CD73"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【ﾆ.】（　　　　　　　　　）（　　　　　　　　　）（　　　　　　　　　）</w:t>
      </w:r>
    </w:p>
    <w:p w14:paraId="1F10B92E" w14:textId="77777777" w:rsidR="009D186F" w:rsidRPr="00546C63" w:rsidRDefault="009D186F" w:rsidP="009D186F">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【ﾎ.】（　　　　　　　　　）（　　　　　　　　　）（　　　　　　　　　）</w:t>
      </w:r>
    </w:p>
    <w:p w14:paraId="5F9CCBB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【ﾍ.】（　　　　　　　　　）（　　　　　　　　　）（　　　　　　　　　）</w:t>
      </w:r>
    </w:p>
    <w:p w14:paraId="1D3EFEB3" w14:textId="77777777" w:rsidR="009D186F" w:rsidRPr="00546C63" w:rsidRDefault="009D186F" w:rsidP="009D186F">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3600" behindDoc="0" locked="0" layoutInCell="1" allowOverlap="1" wp14:anchorId="7FD5563D" wp14:editId="365A625D">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2171" id="Image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14BDD1C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【8.その他必要な事項】</w:t>
      </w:r>
    </w:p>
    <w:p w14:paraId="5124797B" w14:textId="77777777" w:rsidR="009D186F" w:rsidRPr="00546C63" w:rsidRDefault="009D186F" w:rsidP="009D186F">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2576" behindDoc="0" locked="0" layoutInCell="1" allowOverlap="1" wp14:anchorId="447C5B88" wp14:editId="71D050C3">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A61B" id="Image6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7F554F80" w14:textId="77777777" w:rsidR="009D186F" w:rsidRPr="00546C63" w:rsidRDefault="009D186F" w:rsidP="009D186F">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【9.備考】</w:t>
      </w:r>
    </w:p>
    <w:p w14:paraId="06D7F051" w14:textId="77777777" w:rsidR="009D186F" w:rsidRPr="00546C63" w:rsidRDefault="009D186F" w:rsidP="009D186F">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4624" behindDoc="0" locked="0" layoutInCell="1" allowOverlap="1" wp14:anchorId="5FB7394E" wp14:editId="131E57E8">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ABE4" id="Image6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252B0EFF" w14:textId="77777777" w:rsidR="009D186F" w:rsidRPr="00546C63" w:rsidRDefault="009D186F" w:rsidP="009D186F">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p>
    <w:p w14:paraId="7FEB0F9E" w14:textId="77777777" w:rsidR="009D186F" w:rsidRPr="00546C63" w:rsidRDefault="009D186F" w:rsidP="009D186F">
      <w:pPr>
        <w:pStyle w:val="ab"/>
        <w:pageBreakBefore/>
        <w:tabs>
          <w:tab w:val="left" w:pos="8983"/>
          <w:tab w:val="left" w:pos="9115"/>
        </w:tabs>
        <w:ind w:left="169"/>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（第六面）</w:t>
      </w:r>
    </w:p>
    <w:p w14:paraId="77C32F6F"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建築物独立部分別概要</w:t>
      </w:r>
    </w:p>
    <w:p w14:paraId="15FFAC17"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5584" behindDoc="0" locked="0" layoutInCell="1" allowOverlap="1" wp14:anchorId="0E1F0858" wp14:editId="578FE020">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AC31" id="Image6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0C799E17"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p>
    <w:p w14:paraId="30B28085"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6608" behindDoc="0" locked="0" layoutInCell="1" allowOverlap="1" wp14:anchorId="45960264" wp14:editId="26E69D35">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3F4D" id="Image6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4AF92F94"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【2.延べ面積】</w:t>
      </w:r>
    </w:p>
    <w:p w14:paraId="54A3229F"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7632" behindDoc="0" locked="0" layoutInCell="1" allowOverlap="1" wp14:anchorId="7829BCCA" wp14:editId="743C769C">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F02F" id="Image6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11741025"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【3.建築物の高さ等】</w:t>
      </w:r>
    </w:p>
    <w:p w14:paraId="2C9C21E0"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【ｲ.最高の高さ】</w:t>
      </w:r>
    </w:p>
    <w:p w14:paraId="7CCC5E52"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【ﾛ.最高の軒の高さ】</w:t>
      </w:r>
    </w:p>
    <w:p w14:paraId="474B68B9"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【ﾊ.階数】</w:t>
      </w:r>
      <w:r w:rsidRPr="00546C63">
        <w:rPr>
          <w:rFonts w:ascii="BIZ UD明朝 Medium" w:eastAsia="BIZ UD明朝 Medium" w:hAnsi="BIZ UD明朝 Medium"/>
          <w:color w:val="auto"/>
          <w:spacing w:val="0"/>
        </w:rPr>
        <w:t xml:space="preserve">         地上 (              )　　地下(                )</w:t>
      </w:r>
    </w:p>
    <w:p w14:paraId="32FD61A4"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【ﾆ.】構造】　　　　　　　　　造　　　一部　　　　　　造</w:t>
      </w:r>
    </w:p>
    <w:p w14:paraId="3D97A1A7" w14:textId="77777777" w:rsidR="009D186F" w:rsidRPr="00546C63" w:rsidRDefault="009D186F" w:rsidP="009D186F">
      <w:pPr>
        <w:pStyle w:val="ab"/>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8656" behindDoc="0" locked="0" layoutInCell="1" allowOverlap="1" wp14:anchorId="4E9F27CC" wp14:editId="4AC690F4">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98E1" id="Image6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7D214BAC"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spacing w:val="4"/>
        </w:rPr>
        <w:t>【4.特定構造計算基準又は特定増改築構造計算基準の別】</w:t>
      </w:r>
    </w:p>
    <w:p w14:paraId="0160F4AF"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□特定構造計算基準</w:t>
      </w:r>
    </w:p>
    <w:p w14:paraId="7F977FF6" w14:textId="77777777" w:rsidR="009D186F" w:rsidRPr="00546C63" w:rsidRDefault="009D186F" w:rsidP="009D186F">
      <w:pPr>
        <w:ind w:firstLine="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□特定増改築構造計算基準</w:t>
      </w:r>
    </w:p>
    <w:p w14:paraId="72150EE1" w14:textId="77777777" w:rsidR="009D186F" w:rsidRPr="00546C63" w:rsidRDefault="009D186F" w:rsidP="009D186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9680" behindDoc="0" locked="0" layoutInCell="1" allowOverlap="1" wp14:anchorId="3EB3C44C" wp14:editId="117E616B">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8082F" id="Image6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2CE8C58D"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【5.構造計算の区分】</w:t>
      </w:r>
    </w:p>
    <w:p w14:paraId="78EF76C7"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□建築基準法施行令第81条第1項各号に掲げる基準に従つた構造計算</w:t>
      </w:r>
    </w:p>
    <w:p w14:paraId="15ACB837"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□建築基準法施行令第81条第2項第1号イに掲げる構造計算</w:t>
      </w:r>
    </w:p>
    <w:p w14:paraId="1E23DCA4"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□建築基準法施行令第81条第2項第1号ロに掲げる構造計算</w:t>
      </w:r>
    </w:p>
    <w:p w14:paraId="60D43E11"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□建築基準法施行令第81条第2項第2号イに掲げる構造計算</w:t>
      </w:r>
    </w:p>
    <w:p w14:paraId="495DFEBF"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□建築基準法施行令第81条第3項に掲げる構造計算</w:t>
      </w:r>
    </w:p>
    <w:p w14:paraId="3602C6CB" w14:textId="77777777" w:rsidR="009D186F" w:rsidRPr="00546C63" w:rsidRDefault="009D186F" w:rsidP="009D186F">
      <w:pPr>
        <w:ind w:left="141"/>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0704" behindDoc="0" locked="0" layoutInCell="1" allowOverlap="1" wp14:anchorId="386BF620" wp14:editId="20CE0291">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3E07" id="Image6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239138AF"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【6.構造計算に用いたプログラム】</w:t>
      </w:r>
    </w:p>
    <w:p w14:paraId="15384A5F"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【ｲ.名称】</w:t>
      </w:r>
    </w:p>
    <w:p w14:paraId="2B89EC37"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【ﾛ.区分】</w:t>
      </w:r>
    </w:p>
    <w:p w14:paraId="6537BB51"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□建築基準法第20条第1項第2号ｲ又は第3号ｲの認定を受けたプログラム</w:t>
      </w:r>
    </w:p>
    <w:p w14:paraId="2619FB41" w14:textId="77777777" w:rsidR="009D186F" w:rsidRPr="00546C63" w:rsidRDefault="009D186F" w:rsidP="009D186F">
      <w:pPr>
        <w:pStyle w:val="ab"/>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xml:space="preserve">　（大臣認定番号　　　　　　　）</w:t>
      </w:r>
    </w:p>
    <w:p w14:paraId="4DC8A482" w14:textId="77777777" w:rsidR="009D186F" w:rsidRPr="00546C63" w:rsidRDefault="009D186F" w:rsidP="009D186F">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□その他のプログラム</w:t>
      </w:r>
    </w:p>
    <w:p w14:paraId="255BFC66" w14:textId="77777777" w:rsidR="009D186F" w:rsidRPr="00546C63" w:rsidRDefault="009D186F" w:rsidP="009D186F">
      <w:pPr>
        <w:pStyle w:val="ab"/>
        <w:tabs>
          <w:tab w:val="left" w:pos="8983"/>
          <w:tab w:val="left" w:pos="9115"/>
        </w:tabs>
        <w:ind w:left="168" w:firstLine="210"/>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1728" behindDoc="0" locked="0" layoutInCell="1" allowOverlap="1" wp14:anchorId="1A453F75" wp14:editId="6DA0299E">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7DA25" id="Image68"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54EEA17B"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【7.建築基準法施行令第137条の2各号に定める基準の区分】</w:t>
      </w:r>
    </w:p>
    <w:p w14:paraId="61B5D003" w14:textId="77777777" w:rsidR="009D186F" w:rsidRPr="00546C63" w:rsidRDefault="009D186F" w:rsidP="009D186F">
      <w:pPr>
        <w:pStyle w:val="ab"/>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w:t>
      </w:r>
    </w:p>
    <w:p w14:paraId="16F9E540" w14:textId="77777777" w:rsidR="009D186F" w:rsidRPr="00546C63" w:rsidRDefault="009D186F" w:rsidP="009D186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2752" behindDoc="0" locked="0" layoutInCell="1" allowOverlap="1" wp14:anchorId="3469827E" wp14:editId="4EBFEB6C">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3268" id="Image6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0BDC79C8" w14:textId="77777777" w:rsidR="009D186F" w:rsidRPr="00546C63" w:rsidRDefault="009D186F" w:rsidP="009D186F">
      <w:pPr>
        <w:ind w:left="141"/>
        <w:rPr>
          <w:rFonts w:ascii="BIZ UD明朝 Medium" w:eastAsia="BIZ UD明朝 Medium" w:hAnsi="BIZ UD明朝 Medium"/>
          <w:color w:val="auto"/>
        </w:rPr>
      </w:pPr>
      <w:r w:rsidRPr="00546C63">
        <w:rPr>
          <w:rFonts w:ascii="BIZ UD明朝 Medium" w:eastAsia="BIZ UD明朝 Medium" w:hAnsi="BIZ UD明朝 Medium"/>
          <w:color w:val="auto"/>
        </w:rPr>
        <w:t>【8.備考】</w:t>
      </w:r>
    </w:p>
    <w:p w14:paraId="2438A39B" w14:textId="77777777" w:rsidR="009D186F" w:rsidRPr="00546C63" w:rsidRDefault="009D186F" w:rsidP="009D186F">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3776" behindDoc="0" locked="0" layoutInCell="1" allowOverlap="1" wp14:anchorId="33B76B4C" wp14:editId="1E9C0D04">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DFDB0" id="Image7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2BE942C2" w14:textId="77777777" w:rsidR="009D186F" w:rsidRPr="00546C63" w:rsidRDefault="009D186F" w:rsidP="009D186F">
      <w:pPr>
        <w:rPr>
          <w:rFonts w:ascii="BIZ UD明朝 Medium" w:eastAsia="BIZ UD明朝 Medium" w:hAnsi="BIZ UD明朝 Medium"/>
          <w:color w:val="auto"/>
          <w:spacing w:val="4"/>
          <w:lang w:eastAsia="en-US"/>
        </w:rPr>
      </w:pPr>
    </w:p>
    <w:p w14:paraId="588CF5C5" w14:textId="2668E74C" w:rsidR="009D186F" w:rsidRDefault="009D186F" w:rsidP="009D186F">
      <w:pPr>
        <w:spacing w:line="260" w:lineRule="exact"/>
      </w:pPr>
    </w:p>
    <w:p w14:paraId="217E16FE" w14:textId="7D44D394" w:rsidR="009D186F" w:rsidRDefault="009D186F" w:rsidP="009D186F">
      <w:pPr>
        <w:spacing w:line="260" w:lineRule="exact"/>
      </w:pPr>
    </w:p>
    <w:p w14:paraId="5475D5A4" w14:textId="4791DE9A" w:rsidR="009D186F" w:rsidRDefault="009D186F" w:rsidP="009D186F">
      <w:pPr>
        <w:spacing w:line="260" w:lineRule="exact"/>
      </w:pPr>
    </w:p>
    <w:p w14:paraId="4215949C" w14:textId="50F2F645" w:rsidR="009D186F" w:rsidRDefault="009D186F" w:rsidP="009D186F">
      <w:pPr>
        <w:spacing w:line="260" w:lineRule="exact"/>
      </w:pPr>
    </w:p>
    <w:p w14:paraId="13DE877E" w14:textId="5B0098C1" w:rsidR="009D186F" w:rsidRDefault="009D186F" w:rsidP="009D186F">
      <w:pPr>
        <w:spacing w:line="260" w:lineRule="exact"/>
      </w:pPr>
    </w:p>
    <w:p w14:paraId="40F115DB" w14:textId="7BE0420E" w:rsidR="009D186F" w:rsidRDefault="009D186F" w:rsidP="009D186F">
      <w:pPr>
        <w:spacing w:line="260" w:lineRule="exact"/>
      </w:pPr>
    </w:p>
    <w:p w14:paraId="65530892" w14:textId="3D7CC20C" w:rsidR="009D186F" w:rsidRDefault="009D186F" w:rsidP="009D186F">
      <w:pPr>
        <w:spacing w:line="260" w:lineRule="exact"/>
      </w:pPr>
    </w:p>
    <w:p w14:paraId="762D2D9C" w14:textId="3E3B9F0D" w:rsidR="009D186F" w:rsidRDefault="009D186F" w:rsidP="009D186F">
      <w:pPr>
        <w:spacing w:line="260" w:lineRule="exact"/>
      </w:pPr>
    </w:p>
    <w:p w14:paraId="1051866C" w14:textId="229EA8C4" w:rsidR="009D186F" w:rsidRDefault="009D186F" w:rsidP="009D186F">
      <w:pPr>
        <w:spacing w:line="260" w:lineRule="exact"/>
      </w:pPr>
    </w:p>
    <w:p w14:paraId="3BBD1E47" w14:textId="613F50AC" w:rsidR="009D186F" w:rsidRDefault="009D186F" w:rsidP="009D186F">
      <w:pPr>
        <w:spacing w:line="260" w:lineRule="exact"/>
      </w:pPr>
    </w:p>
    <w:p w14:paraId="5506D03E" w14:textId="016FBABC" w:rsidR="009D186F" w:rsidRDefault="009D186F" w:rsidP="009D186F">
      <w:pPr>
        <w:spacing w:line="260" w:lineRule="exact"/>
      </w:pPr>
    </w:p>
    <w:p w14:paraId="365B7A77" w14:textId="6E75FB99" w:rsidR="009D186F" w:rsidRDefault="009D186F" w:rsidP="009D186F">
      <w:pPr>
        <w:spacing w:line="260" w:lineRule="exact"/>
      </w:pPr>
    </w:p>
    <w:p w14:paraId="3F42161E" w14:textId="65574859" w:rsidR="009D186F" w:rsidRDefault="009D186F" w:rsidP="009D186F">
      <w:pPr>
        <w:spacing w:line="260" w:lineRule="exact"/>
      </w:pPr>
    </w:p>
    <w:p w14:paraId="15A4C544" w14:textId="77777777" w:rsidR="009D186F" w:rsidRPr="00546C63" w:rsidRDefault="009D186F" w:rsidP="009D186F">
      <w:pPr>
        <w:pageBreakBefore/>
        <w:rPr>
          <w:rFonts w:ascii="BIZ UD明朝 Medium" w:eastAsia="BIZ UD明朝 Medium" w:hAnsi="BIZ UD明朝 Medium"/>
          <w:color w:val="auto"/>
        </w:rPr>
      </w:pPr>
      <w:r w:rsidRPr="00546C63">
        <w:rPr>
          <w:rFonts w:ascii="BIZ UD明朝 Medium" w:eastAsia="BIZ UD明朝 Medium" w:hAnsi="BIZ UD明朝 Medium"/>
          <w:color w:val="auto"/>
          <w:lang w:eastAsia="zh-TW"/>
        </w:rPr>
        <w:lastRenderedPageBreak/>
        <w:t>（注意）</w:t>
      </w:r>
    </w:p>
    <w:p w14:paraId="6D306E5C" w14:textId="77777777" w:rsidR="009D186F" w:rsidRPr="00546C63" w:rsidRDefault="009D186F" w:rsidP="009D186F">
      <w:pPr>
        <w:spacing w:beforeLines="50" w:before="120" w:line="240" w:lineRule="exact"/>
        <w:rPr>
          <w:rFonts w:ascii="BIZ UD明朝 Medium" w:eastAsia="BIZ UD明朝 Medium" w:hAnsi="BIZ UD明朝 Medium" w:cs="Times New Roman"/>
          <w:color w:val="auto"/>
          <w:spacing w:val="2"/>
          <w:lang w:eastAsia="zh-TW"/>
        </w:rPr>
      </w:pPr>
      <w:r w:rsidRPr="00546C63">
        <w:rPr>
          <w:rFonts w:ascii="BIZ UD明朝 Medium" w:eastAsia="BIZ UD明朝 Medium" w:hAnsi="BIZ UD明朝 Medium" w:hint="eastAsia"/>
          <w:color w:val="auto"/>
          <w:lang w:eastAsia="zh-TW"/>
        </w:rPr>
        <w:t>１</w:t>
      </w:r>
      <w:r w:rsidRPr="00546C63">
        <w:rPr>
          <w:rFonts w:ascii="BIZ UD明朝 Medium" w:eastAsia="BIZ UD明朝 Medium" w:hAnsi="BIZ UD明朝 Medium" w:hint="eastAsia"/>
          <w:color w:val="auto"/>
        </w:rPr>
        <w:t>.</w:t>
      </w:r>
      <w:r w:rsidRPr="00546C63">
        <w:rPr>
          <w:rFonts w:ascii="BIZ UD明朝 Medium" w:eastAsia="BIZ UD明朝 Medium" w:hAnsi="BIZ UD明朝 Medium" w:hint="eastAsia"/>
          <w:color w:val="auto"/>
          <w:lang w:eastAsia="zh-TW"/>
        </w:rPr>
        <w:t>各面共通関係</w:t>
      </w:r>
    </w:p>
    <w:p w14:paraId="7606A32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数字は算用数字を、単位はメートル法を用いてください。</w:t>
      </w:r>
    </w:p>
    <w:p w14:paraId="77ADE003"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２．第一面関係</w:t>
      </w:r>
    </w:p>
    <w:p w14:paraId="6477D2FE"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※印のある欄は記入しないでください。</w:t>
      </w:r>
    </w:p>
    <w:p w14:paraId="63E63682"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３.第二面関係</w:t>
      </w:r>
    </w:p>
    <w:p w14:paraId="11C60A12"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建築主が２以上のときは、１欄は代表となる建築主について記入し、別紙に他の建築主についてそれぞれ必要な事項を記入して添えてください。</w:t>
      </w:r>
    </w:p>
    <w:p w14:paraId="757D1D2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建築主からの委任を受けて申請を行う者がいる場合においては、２欄に記入してください。</w:t>
      </w:r>
    </w:p>
    <w:p w14:paraId="5BD3EEA7"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77712E"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３欄の｢ト｣は、作成した又は建築士法第20条の２第３項若しくは第20条の３第３項の表示をした図書について記入してください。</w:t>
      </w:r>
    </w:p>
    <w:p w14:paraId="3D3DDCD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94EB42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４欄は、建築士法第</w:t>
      </w:r>
      <w:r w:rsidRPr="00546C63">
        <w:rPr>
          <w:rFonts w:ascii="BIZ UD明朝 Medium" w:eastAsia="BIZ UD明朝 Medium" w:hAnsi="BIZ UD明朝 Medium"/>
          <w:color w:val="auto"/>
        </w:rPr>
        <w:t>20</w:t>
      </w:r>
      <w:r w:rsidRPr="00546C63">
        <w:rPr>
          <w:rFonts w:ascii="BIZ UD明朝 Medium" w:eastAsia="BIZ UD明朝 Medium" w:hAnsi="BIZ UD明朝 Medium"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B62C411"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５欄及び６欄は、それぞれ工事監理者又は工事施工者が未定のときは、後で定まつてから工事着手前に届け出てください。</w:t>
      </w:r>
    </w:p>
    <w:p w14:paraId="07088FF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６欄は、工事施工者が２以上のときは、代表となる工事施工者について記入し、別紙に他の工事施工者について棟別にそれぞれ必要な事項を記入して添えてください。</w:t>
      </w:r>
    </w:p>
    <w:p w14:paraId="6E882E7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96B00A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提出不要の場合には、建築物のエネルギー消費性能の向上等に関する法律施行規則第２条第１項各号に規定す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w:t>
      </w:r>
      <w:r w:rsidRPr="00546C63">
        <w:rPr>
          <w:rFonts w:ascii="BIZ UD明朝 Medium" w:eastAsia="BIZ UD明朝 Medium" w:hAnsi="BIZ UD明朝 Medium"/>
          <w:color w:val="auto"/>
        </w:rPr>
        <w:t>平方メートル</w:t>
      </w:r>
      <w:r w:rsidRPr="00546C63">
        <w:rPr>
          <w:rFonts w:ascii="BIZ UD明朝 Medium" w:eastAsia="BIZ UD明朝 Medium" w:hAnsi="BIZ UD明朝 Medium" w:hint="eastAsia"/>
          <w:color w:val="auto"/>
        </w:rPr>
        <w:t>以下</w:t>
      </w:r>
      <w:r w:rsidRPr="00546C63">
        <w:rPr>
          <w:rFonts w:ascii="BIZ UD明朝 Medium" w:eastAsia="BIZ UD明朝 Medium" w:hAnsi="BIZ UD明朝 Medium"/>
          <w:color w:val="auto"/>
        </w:rPr>
        <w:t>である場合、</w:t>
      </w:r>
      <w:r w:rsidRPr="00546C63">
        <w:rPr>
          <w:rFonts w:ascii="BIZ UD明朝 Medium" w:eastAsia="BIZ UD明朝 Medium" w:hAnsi="BIZ UD明朝 Medium" w:hint="eastAsia"/>
          <w:color w:val="auto"/>
        </w:rPr>
        <w:t>建築基準法第６条の４第１項第３号に掲げる建築物の建築である場合</w:t>
      </w:r>
      <w:r w:rsidRPr="00546C63">
        <w:rPr>
          <w:rFonts w:ascii="BIZ UD明朝 Medium" w:eastAsia="BIZ UD明朝 Medium" w:hAnsi="BIZ UD明朝 Medium"/>
          <w:color w:val="auto"/>
        </w:rPr>
        <w:t>その他の提出が不要であることが明らかな場合は、記入する必要はありません。</w:t>
      </w:r>
    </w:p>
    <w:p w14:paraId="1905629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建築物の名称又は工事名が定まつているときは、9欄に記入してください。</w:t>
      </w:r>
    </w:p>
    <w:p w14:paraId="7EA3CC76"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４.第三面関係</w:t>
      </w:r>
    </w:p>
    <w:p w14:paraId="6CE7BF01"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住居表示が定まつているときは、２欄に記入してください。</w:t>
      </w:r>
    </w:p>
    <w:p w14:paraId="62C39F3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546C63">
        <w:rPr>
          <w:rFonts w:ascii="BIZ UD明朝 Medium" w:eastAsia="BIZ UD明朝 Medium" w:hAnsi="BIZ UD明朝 Medium" w:hint="eastAsia"/>
          <w:color w:val="auto"/>
        </w:rPr>
        <w:lastRenderedPageBreak/>
        <w:t>してください。</w:t>
      </w:r>
    </w:p>
    <w:p w14:paraId="05BFD53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B62E5A9"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C115FF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６欄は、建築物の敷地が２メートル以上接している道路のうち最も幅員の大きなものについて記入してください。</w:t>
      </w:r>
    </w:p>
    <w:p w14:paraId="119B127F"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７欄の「イ」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は、同法第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項の規定を適用する場合において、同条第</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項の規定に基づき、「イ」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5215979"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７欄の「ロ」、「ハ」及び「ニ」は、「イ」に記入した敷地面積に対応する敷地の部分について、それぞれ記入してください。</w:t>
      </w:r>
    </w:p>
    <w:p w14:paraId="6B72276F"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７欄の「ホ」</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の合計とし、「ホ」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の合計とします。</w:t>
      </w:r>
    </w:p>
    <w:p w14:paraId="155FBB2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建築物の敷地が、建築基準法第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条第７項若しくは第９項に該当する場合又は同条第８項若しくは第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項の規定が適用される場合においては、７欄の「ヘ」に、同条第７項若しくは第９項の規定に基づき定められる当該建築物の容積率又は同条第８項若しくは第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項の規定が適用される場合における当該建築物の容積率を記入してください。</w:t>
      </w:r>
    </w:p>
    <w:p w14:paraId="149C458D"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建築物の敷地について、建築基準法第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条の２第４項の規定により現に特例容積率の限度が公告されているときは、７欄の「チ」にその旨及び当該特例容積率の限度を記入してください。</w:t>
      </w:r>
    </w:p>
    <w:p w14:paraId="4A24FF6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建築物の敷地が建築基準法第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条第２項若しくは同法第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条の５第２項に該当する場合又は建築物が同法第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0866C958"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⑫　８欄は、別紙の表の用途の区分に従い対応する記号を記入した上で、主要用途をできるだけ具体的に記入してください。</w:t>
      </w:r>
    </w:p>
    <w:p w14:paraId="6A46EDE9"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⑬　９欄は、該当するチェックボックスに「レ」マークを入れてください。</w:t>
      </w:r>
    </w:p>
    <w:p w14:paraId="38188C67" w14:textId="77777777" w:rsidR="009D186F"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546C63">
        <w:rPr>
          <w:rFonts w:ascii="BIZ UD明朝 Medium" w:eastAsia="BIZ UD明朝 Medium" w:hAnsi="BIZ UD明朝 Medium"/>
          <w:color w:val="auto"/>
        </w:rPr>
        <w:t>10欄の「イ」と同じ面積を記入してください。</w:t>
      </w:r>
    </w:p>
    <w:p w14:paraId="71B1390A" w14:textId="36E631FD"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⑮　都市計画区域内、準都市計画区域内及び建築基準法第</w:t>
      </w:r>
      <w:r w:rsidRPr="00546C63">
        <w:rPr>
          <w:rFonts w:ascii="BIZ UD明朝 Medium" w:eastAsia="BIZ UD明朝 Medium" w:hAnsi="BIZ UD明朝 Medium"/>
          <w:color w:val="auto"/>
        </w:rPr>
        <w:t>68</w:t>
      </w:r>
      <w:r w:rsidRPr="00546C63">
        <w:rPr>
          <w:rFonts w:ascii="BIZ UD明朝 Medium" w:eastAsia="BIZ UD明朝 Medium" w:hAnsi="BIZ UD明朝 Medium" w:hint="eastAsia"/>
          <w:color w:val="auto"/>
        </w:rPr>
        <w:t>条の９第１項の規定に基づく条例により建築物の容積率の最高限度が定められた区域内においては、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546C63">
        <w:rPr>
          <w:rFonts w:ascii="BIZ UD明朝 Medium" w:eastAsia="BIZ UD明朝 Medium" w:hAnsi="BIZ UD明朝 Medium"/>
          <w:color w:val="auto"/>
        </w:rPr>
        <w:t>10条の４の４に規</w:t>
      </w:r>
      <w:r w:rsidRPr="00546C63">
        <w:rPr>
          <w:rFonts w:ascii="BIZ UD明朝 Medium" w:eastAsia="BIZ UD明朝 Medium" w:hAnsi="BIZ UD明朝 Medium" w:hint="eastAsia"/>
          <w:color w:val="auto"/>
        </w:rPr>
        <w:t>定する建築設備を設置するためのものであって、同規則第</w:t>
      </w:r>
      <w:r w:rsidRPr="00546C63">
        <w:rPr>
          <w:rFonts w:ascii="BIZ UD明朝 Medium" w:eastAsia="BIZ UD明朝 Medium" w:hAnsi="BIZ UD明朝 Medium"/>
          <w:color w:val="auto"/>
        </w:rPr>
        <w:t>10条の４の５各号に掲げる基準に</w:t>
      </w:r>
      <w:r w:rsidRPr="00546C63">
        <w:rPr>
          <w:rFonts w:ascii="BIZ UD明朝 Medium" w:eastAsia="BIZ UD明朝 Medium" w:hAnsi="BIZ UD明朝 Medium" w:hint="eastAsia"/>
          <w:color w:val="auto"/>
        </w:rPr>
        <w:t>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w:t>
      </w:r>
      <w:r w:rsidRPr="00546C63">
        <w:rPr>
          <w:rFonts w:ascii="BIZ UD明朝 Medium" w:eastAsia="BIZ UD明朝 Medium" w:hAnsi="BIZ UD明朝 Medium" w:hint="eastAsia"/>
          <w:color w:val="auto"/>
        </w:rPr>
        <w:lastRenderedPageBreak/>
        <w:t>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3C37647"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⑯　住宅又は老人ホーム、福祉ホームその他これらに類するものについては、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C9D7FAD"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から</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までに掲げる建築物の部分の区分に応じ、敷地内の建築物の各階の床面積の合計にそれぞれ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)までに定める割合を乗じて得た面積を</w:t>
      </w:r>
      <w:r w:rsidRPr="00546C63">
        <w:rPr>
          <w:rFonts w:ascii="BIZ UD明朝 Medium" w:eastAsia="BIZ UD明朝 Medium" w:hAnsi="BIZ UD明朝 Medium" w:hint="eastAsia"/>
          <w:color w:val="auto"/>
        </w:rPr>
        <w:t>超える場合においては、敷地内の建築物の各階の床面積の合計にそれぞれ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w:t>
      </w:r>
      <w:r w:rsidRPr="00546C63">
        <w:rPr>
          <w:rFonts w:ascii="BIZ UD明朝 Medium" w:eastAsia="BIZ UD明朝 Medium" w:hAnsi="BIZ UD明朝 Medium" w:hint="eastAsia"/>
          <w:color w:val="auto"/>
        </w:rPr>
        <w:t>面積）及び「ヲ」に記入した床面積を除いた面積とします。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また、建築基準法第</w:t>
      </w:r>
      <w:r w:rsidRPr="00546C63">
        <w:rPr>
          <w:rFonts w:ascii="BIZ UD明朝 Medium" w:eastAsia="BIZ UD明朝 Medium" w:hAnsi="BIZ UD明朝 Medium"/>
          <w:color w:val="auto"/>
        </w:rPr>
        <w:t>52条第12項</w:t>
      </w:r>
      <w:r w:rsidRPr="00546C63">
        <w:rPr>
          <w:rFonts w:ascii="BIZ UD明朝 Medium" w:eastAsia="BIZ UD明朝 Medium" w:hAnsi="BIZ UD明朝 Medium" w:hint="eastAsia"/>
          <w:color w:val="auto"/>
        </w:rPr>
        <w:t>の規定を適用する場合においては、「タ」の容積率の算定の基礎となる敷地面積は、７欄「ホ」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によることとします。</w:t>
      </w:r>
    </w:p>
    <w:p w14:paraId="3137C952" w14:textId="77777777" w:rsidR="009D186F" w:rsidRPr="00546C63" w:rsidRDefault="009D186F" w:rsidP="009D186F">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(1)　自動車車庫等の部分　５分の１</w:t>
      </w:r>
    </w:p>
    <w:p w14:paraId="44330E7A" w14:textId="77777777" w:rsidR="009D186F" w:rsidRPr="00546C63" w:rsidRDefault="009D186F" w:rsidP="009D186F">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(2)　備蓄倉庫の部分　50分の１</w:t>
      </w:r>
    </w:p>
    <w:p w14:paraId="75BF474B" w14:textId="77777777" w:rsidR="009D186F" w:rsidRPr="00546C63" w:rsidRDefault="009D186F" w:rsidP="009D186F">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(3)　蓄電池の設置部分　50分の１</w:t>
      </w:r>
    </w:p>
    <w:p w14:paraId="461EF471" w14:textId="77777777" w:rsidR="009D186F" w:rsidRPr="00546C63" w:rsidRDefault="009D186F" w:rsidP="009D186F">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(4)　自家発電設備の設置部分　100分の１</w:t>
      </w:r>
    </w:p>
    <w:p w14:paraId="2C9477FB" w14:textId="77777777" w:rsidR="009D186F" w:rsidRPr="00546C63" w:rsidRDefault="009D186F" w:rsidP="009D186F">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(5)　貯水槽の設置部分　100分の１</w:t>
      </w:r>
    </w:p>
    <w:p w14:paraId="56CBA55C" w14:textId="77777777" w:rsidR="009D186F" w:rsidRPr="00546C63" w:rsidRDefault="009D186F" w:rsidP="009D186F">
      <w:pPr>
        <w:spacing w:line="240" w:lineRule="exact"/>
        <w:ind w:firstLineChars="150" w:firstLine="315"/>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（6） 宅配ボックスの設置部分　100分の1</w:t>
      </w:r>
    </w:p>
    <w:p w14:paraId="5D9397B5"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欄の建築物の数は、延べ面積が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平方メートルを超えるものについて記入してください。</w:t>
      </w:r>
    </w:p>
    <w:p w14:paraId="022FDA11"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⑲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欄の「イ」及び「ロ」は、申請に係る建築物又は同一敷地内の他の建築物がそれぞれ２以上ある場合においては、最大のものを記入してください。</w:t>
      </w:r>
    </w:p>
    <w:p w14:paraId="00CD737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⑳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欄の「ハ」は、敷地内の建築物の主たる構造について記入してください。</w:t>
      </w:r>
    </w:p>
    <w:p w14:paraId="64D2E23D"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㉑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欄の「ニ」は、該当するチェックボックスに「レ」マークを入れてください。</w:t>
      </w:r>
    </w:p>
    <w:p w14:paraId="093E185F"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㉒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欄の「ホ」は、建築基準法第</w:t>
      </w:r>
      <w:r w:rsidRPr="00546C63">
        <w:rPr>
          <w:rFonts w:ascii="BIZ UD明朝 Medium" w:eastAsia="BIZ UD明朝 Medium" w:hAnsi="BIZ UD明朝 Medium"/>
          <w:color w:val="auto"/>
        </w:rPr>
        <w:t>56</w:t>
      </w:r>
      <w:r w:rsidRPr="00546C63">
        <w:rPr>
          <w:rFonts w:ascii="BIZ UD明朝 Medium" w:eastAsia="BIZ UD明朝 Medium" w:hAnsi="BIZ UD明朝 Medium"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39AF8E"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7610B98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７欄の「ハ」、「ニ」、「ヘ」及び「ト」、</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欄の「ハ」並びに</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欄の「タ」は、百分率を用いてください。</w:t>
      </w:r>
    </w:p>
    <w:p w14:paraId="7AAA0279"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672DD02B"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6397F755"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㉗　建築基準法第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条の７、同法第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条の８又は同法87条の２の規定の適用を受ける場合においては、工事の完了後においても引き続き同法第３条第２項（同法第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条の９第１項において準用する場合を含む。）の適用を受けない規定並びに当該規定に適合しないこととなつた時期及び理由を</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57AAC5CF"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lastRenderedPageBreak/>
        <w:t>㉘　ここに書き表せない事項で特に確認を受けようとする事項は、</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4D7370DD"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㉙　計画の変更申請の際は、20欄に第三面に係る部分の変更の概要について記入してください。</w:t>
      </w:r>
    </w:p>
    <w:p w14:paraId="60BD9FE1"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p>
    <w:p w14:paraId="65AB7385"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５.第四面関係</w:t>
      </w:r>
    </w:p>
    <w:p w14:paraId="7D7BAE0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この書類は、申請建築物ごと（延べ面積が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平方メートル以内のものを除く。以下同じ。）に作成してください。</w:t>
      </w:r>
    </w:p>
    <w:p w14:paraId="0CD00DED"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この書類に記載する事項のうち、</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欄から</w:t>
      </w:r>
      <w:r w:rsidRPr="00546C63">
        <w:rPr>
          <w:rFonts w:ascii="BIZ UD明朝 Medium" w:eastAsia="BIZ UD明朝 Medium" w:hAnsi="BIZ UD明朝 Medium"/>
          <w:color w:val="auto"/>
        </w:rPr>
        <w:t>15</w:t>
      </w:r>
      <w:r w:rsidRPr="00546C63">
        <w:rPr>
          <w:rFonts w:ascii="BIZ UD明朝 Medium" w:eastAsia="BIZ UD明朝 Medium" w:hAnsi="BIZ UD明朝 Medium" w:hint="eastAsia"/>
          <w:color w:val="auto"/>
        </w:rPr>
        <w:t>欄までの事項については、別紙に明示して添付すれば記載する必要はありません。</w:t>
      </w:r>
    </w:p>
    <w:p w14:paraId="24B2E663"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１欄は、建築物の数が１のときは「１」と記入し、建築物の数が２以上のときは、申請建築物ごとに通し番号を付し、その番号を記入してください。</w:t>
      </w:r>
    </w:p>
    <w:p w14:paraId="7E3D1AA9"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２欄は、別紙の表の用途の区分に従い対応する記号を記入した上で、用途をできるだけ具体的に書いてください。</w:t>
      </w:r>
    </w:p>
    <w:p w14:paraId="0934B62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３欄は、該当するチェックボックスに「レ」マークを入れてください。</w:t>
      </w:r>
    </w:p>
    <w:p w14:paraId="463D2AF8"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５欄は「耐火構造（防火上及び避難上支障がない主要構造部を有しない場合）」、「耐火構造（防火上及び避難上支障がない主要構造部を有する場合）」、「建築基準法施行令第</w:t>
      </w:r>
      <w:r w:rsidRPr="00546C63">
        <w:rPr>
          <w:rFonts w:ascii="BIZ UD明朝 Medium" w:eastAsia="BIZ UD明朝 Medium" w:hAnsi="BIZ UD明朝 Medium"/>
          <w:color w:val="auto"/>
        </w:rPr>
        <w:t>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546C63">
        <w:rPr>
          <w:rFonts w:ascii="BIZ UD明朝 Medium" w:eastAsia="BIZ UD明朝 Medium" w:hAnsi="BIZ UD明朝 Medium" w:hint="eastAsia"/>
          <w:color w:val="auto"/>
        </w:rPr>
        <w:t>に</w:t>
      </w:r>
      <w:r w:rsidRPr="00546C63">
        <w:rPr>
          <w:rFonts w:ascii="BIZ UD明朝 Medium" w:eastAsia="BIZ UD明朝 Medium" w:hAnsi="BIZ UD明朝 Medium"/>
          <w:color w:val="auto"/>
        </w:rPr>
        <w:t>「レ」マークを入れてください。</w:t>
      </w:r>
      <w:r w:rsidRPr="00546C63">
        <w:rPr>
          <w:rFonts w:ascii="BIZ UD明朝 Medium" w:eastAsia="BIZ UD明朝 Medium" w:hAnsi="BIZ UD明朝 Medium" w:hint="eastAsia"/>
          <w:color w:val="auto"/>
        </w:rPr>
        <w:t>いずれも該当しない場合は「その他」に「レ」マークを入れてください。</w:t>
      </w:r>
    </w:p>
    <w:p w14:paraId="33A6516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６欄は「建築基準法施行令第</w:t>
      </w:r>
      <w:r w:rsidRPr="00546C63">
        <w:rPr>
          <w:rFonts w:ascii="BIZ UD明朝 Medium" w:eastAsia="BIZ UD明朝 Medium" w:hAnsi="BIZ UD明朝 Medium"/>
          <w:color w:val="auto"/>
        </w:rPr>
        <w:t>109条の５第１号に掲げる基準に適合する構造」、「建築基準法第21条第１項ただし書に該当する建築物」</w:t>
      </w:r>
      <w:r w:rsidRPr="00546C63">
        <w:rPr>
          <w:rFonts w:ascii="BIZ UD明朝 Medium" w:eastAsia="BIZ UD明朝 Medium" w:hAnsi="BIZ UD明朝 Medium" w:hint="eastAsia"/>
          <w:color w:val="auto"/>
        </w:rPr>
        <w:t>、</w:t>
      </w:r>
      <w:r w:rsidRPr="00546C63">
        <w:rPr>
          <w:rFonts w:ascii="BIZ UD明朝 Medium" w:eastAsia="BIZ UD明朝 Medium" w:hAnsi="BIZ UD明朝 Medium"/>
          <w:color w:val="auto"/>
        </w:rPr>
        <w:t>「建築基準法施行令第1</w:t>
      </w:r>
      <w:r w:rsidRPr="00546C63">
        <w:rPr>
          <w:rFonts w:ascii="BIZ UD明朝 Medium" w:eastAsia="BIZ UD明朝 Medium" w:hAnsi="BIZ UD明朝 Medium" w:hint="eastAsia"/>
          <w:color w:val="auto"/>
        </w:rPr>
        <w:t>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w:t>
      </w:r>
      <w:r w:rsidRPr="00546C63">
        <w:rPr>
          <w:rFonts w:ascii="BIZ UD明朝 Medium" w:eastAsia="BIZ UD明朝 Medium" w:hAnsi="BIZ UD明朝 Medium" w:hint="eastAsia"/>
          <w:color w:val="auto"/>
        </w:rPr>
        <w:t>構造」、</w:t>
      </w:r>
      <w:r w:rsidRPr="00546C63">
        <w:rPr>
          <w:rFonts w:ascii="BIZ UD明朝 Medium" w:eastAsia="BIZ UD明朝 Medium" w:hAnsi="BIZ UD明朝 Medium"/>
          <w:color w:val="auto"/>
        </w:rPr>
        <w:t>「建築基準法施行令第110条第１号に掲げる基準に適合する</w:t>
      </w:r>
      <w:r w:rsidRPr="00546C63">
        <w:rPr>
          <w:rFonts w:ascii="BIZ UD明朝 Medium" w:eastAsia="BIZ UD明朝 Medium" w:hAnsi="BIZ UD明朝 Medium" w:hint="eastAsia"/>
          <w:color w:val="auto"/>
        </w:rPr>
        <w:t>構造」又は「その他」（上記のいずれかに該当しない建築物で、建築基準法第21条又は第27条の規定の適用を受けるもの）</w:t>
      </w:r>
      <w:r w:rsidRPr="00546C63">
        <w:rPr>
          <w:rFonts w:ascii="BIZ UD明朝 Medium" w:eastAsia="BIZ UD明朝 Medium" w:hAnsi="BIZ UD明朝 Medium"/>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546C63">
        <w:rPr>
          <w:rFonts w:ascii="BIZ UD明朝 Medium" w:eastAsia="BIZ UD明朝 Medium" w:hAnsi="BIZ UD明朝 Medium" w:hint="eastAsia"/>
          <w:color w:val="auto"/>
        </w:rPr>
        <w:t>。建築基準法第21条又は第27条の規定の適用を受けない場合は「建築基準法第21条又は第27条の規定の適用を受けない」に「レ」マークを入れてください。</w:t>
      </w:r>
    </w:p>
    <w:p w14:paraId="0E8D7FB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７欄は、「耐火建築物」、「延焼防止建築物」（建築基準法施行令第</w:t>
      </w:r>
      <w:r w:rsidRPr="00546C63">
        <w:rPr>
          <w:rFonts w:ascii="BIZ UD明朝 Medium" w:eastAsia="BIZ UD明朝 Medium" w:hAnsi="BIZ UD明朝 Medium"/>
          <w:color w:val="auto"/>
        </w:rPr>
        <w:t>136条の２第１号ロに掲げる基準に適合する建築物をいう。）</w:t>
      </w:r>
      <w:r w:rsidRPr="00546C63">
        <w:rPr>
          <w:rFonts w:ascii="BIZ UD明朝 Medium" w:eastAsia="BIZ UD明朝 Medium" w:hAnsi="BIZ UD明朝 Medium" w:hint="eastAsia"/>
          <w:color w:val="auto"/>
        </w:rPr>
        <w:t>、「準耐火建築物」、</w:t>
      </w:r>
      <w:r w:rsidRPr="00546C63">
        <w:rPr>
          <w:rFonts w:ascii="BIZ UD明朝 Medium" w:eastAsia="BIZ UD明朝 Medium" w:hAnsi="BIZ UD明朝 Medium"/>
          <w:color w:val="auto"/>
        </w:rPr>
        <w:t>「準延焼防止建築物」（同条第２号ロに掲げる基準に適合する建築物をいう。）又は</w:t>
      </w:r>
      <w:r w:rsidRPr="00546C63">
        <w:rPr>
          <w:rFonts w:ascii="BIZ UD明朝 Medium" w:eastAsia="BIZ UD明朝 Medium" w:hAnsi="BIZ UD明朝 Medium" w:hint="eastAsia"/>
          <w:color w:val="auto"/>
        </w:rPr>
        <w:t>「その他」（上記のいずれにも該当しない建築物で、建築基準法第61条の規定の適用を受けるもの）</w:t>
      </w:r>
      <w:r w:rsidRPr="00546C63">
        <w:rPr>
          <w:rFonts w:ascii="BIZ UD明朝 Medium" w:eastAsia="BIZ UD明朝 Medium" w:hAnsi="BIZ UD明朝 Medium"/>
          <w:color w:val="auto"/>
        </w:rPr>
        <w:t>のうち該当するチェックボックスに「レ」マークを入れてください</w:t>
      </w:r>
      <w:r w:rsidRPr="00546C63">
        <w:rPr>
          <w:rFonts w:ascii="BIZ UD明朝 Medium" w:eastAsia="BIZ UD明朝 Medium" w:hAnsi="BIZ UD明朝 Medium" w:hint="eastAsia"/>
          <w:color w:val="auto"/>
        </w:rPr>
        <w:t>。建築基準法第61条の規定の適用を受けない場合は「建築基準法第61条の規定の適用を受けない」に「レ」マークを入れてください。</w:t>
      </w:r>
    </w:p>
    <w:p w14:paraId="656931C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FA8404B"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44B7474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⑪　</w:t>
      </w:r>
      <w:r w:rsidRPr="00546C63">
        <w:rPr>
          <w:rFonts w:ascii="BIZ UD明朝 Medium" w:eastAsia="BIZ UD明朝 Medium" w:hAnsi="BIZ UD明朝 Medium"/>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63633F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⑫　</w:t>
      </w:r>
      <w:r w:rsidRPr="00546C63">
        <w:rPr>
          <w:rFonts w:ascii="BIZ UD明朝 Medium" w:eastAsia="BIZ UD明朝 Medium" w:hAnsi="BIZ UD明朝 Medium"/>
          <w:color w:val="auto"/>
        </w:rPr>
        <w:t>11欄の「イ」</w:t>
      </w:r>
      <w:r w:rsidRPr="00546C63">
        <w:rPr>
          <w:rFonts w:ascii="BIZ UD明朝 Medium" w:eastAsia="BIZ UD明朝 Medium" w:hAnsi="BIZ UD明朝 Medium" w:hint="eastAsia"/>
          <w:color w:val="auto"/>
        </w:rPr>
        <w:t>、「ロ」</w:t>
      </w:r>
      <w:r w:rsidRPr="00546C63">
        <w:rPr>
          <w:rFonts w:ascii="BIZ UD明朝 Medium" w:eastAsia="BIZ UD明朝 Medium" w:hAnsi="BIZ UD明朝 Medium"/>
          <w:color w:val="auto"/>
        </w:rPr>
        <w:t>及び「</w:t>
      </w:r>
      <w:r w:rsidRPr="00546C63">
        <w:rPr>
          <w:rFonts w:ascii="BIZ UD明朝 Medium" w:eastAsia="BIZ UD明朝 Medium" w:hAnsi="BIZ UD明朝 Medium" w:hint="eastAsia"/>
          <w:color w:val="auto"/>
        </w:rPr>
        <w:t>ハ</w:t>
      </w:r>
      <w:r w:rsidRPr="00546C63">
        <w:rPr>
          <w:rFonts w:ascii="BIZ UD明朝 Medium" w:eastAsia="BIZ UD明朝 Medium" w:hAnsi="BIZ UD明朝 Medium"/>
          <w:color w:val="auto"/>
        </w:rPr>
        <w:t>」は、該当するチェックボックスに「レ」マークを入れてください。</w:t>
      </w:r>
    </w:p>
    <w:p w14:paraId="2873E438"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⑬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ニ</w:t>
      </w:r>
      <w:r w:rsidRPr="00546C63">
        <w:rPr>
          <w:rFonts w:ascii="BIZ UD明朝 Medium" w:eastAsia="BIZ UD明朝 Medium" w:hAnsi="BIZ UD明朝 Medium"/>
          <w:color w:val="auto"/>
        </w:rPr>
        <w:t>」は、建築基準法第６条の４第１項の規定による確認の特例の適用がある場合に、建築基準法施行令第10</w:t>
      </w:r>
      <w:r w:rsidRPr="00546C63">
        <w:rPr>
          <w:rFonts w:ascii="BIZ UD明朝 Medium" w:eastAsia="BIZ UD明朝 Medium" w:hAnsi="BIZ UD明朝 Medium" w:hint="eastAsia"/>
          <w:color w:val="auto"/>
        </w:rPr>
        <w:t>条各号に掲げる建築物のうち該当するものの号の数字を記入してください。</w:t>
      </w:r>
    </w:p>
    <w:p w14:paraId="01070440"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」は、建築基準法施行令第10条第１号又は第２号に掲げる建築物に該当する場合にのみ記入してください。また11欄の「</w:t>
      </w:r>
      <w:r w:rsidRPr="00546C63">
        <w:rPr>
          <w:rFonts w:ascii="BIZ UD明朝 Medium" w:eastAsia="BIZ UD明朝 Medium" w:hAnsi="BIZ UD明朝 Medium" w:hint="eastAsia"/>
          <w:color w:val="auto"/>
        </w:rPr>
        <w:t>ヘ</w:t>
      </w:r>
      <w:r w:rsidRPr="00546C63">
        <w:rPr>
          <w:rFonts w:ascii="BIZ UD明朝 Medium" w:eastAsia="BIZ UD明朝 Medium" w:hAnsi="BIZ UD明朝 Medium"/>
          <w:color w:val="auto"/>
        </w:rPr>
        <w:t>」は、同条第１号に掲げる建築物に該当する場合に、該当するチェックボックスに「レ」マークを入れてください。</w:t>
      </w:r>
    </w:p>
    <w:p w14:paraId="053ABECE"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⑮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ト</w:t>
      </w:r>
      <w:r w:rsidRPr="00546C63">
        <w:rPr>
          <w:rFonts w:ascii="BIZ UD明朝 Medium" w:eastAsia="BIZ UD明朝 Medium" w:hAnsi="BIZ UD明朝 Medium"/>
          <w:color w:val="auto"/>
        </w:rPr>
        <w:t>」は、建築基準法第68条の20第１項に掲げる認証型式部材等に該当する場合にのみ記入してください。</w:t>
      </w:r>
      <w:r w:rsidRPr="00546C63">
        <w:rPr>
          <w:rFonts w:ascii="BIZ UD明朝 Medium" w:eastAsia="BIZ UD明朝 Medium" w:hAnsi="BIZ UD明朝 Medium" w:hint="eastAsia"/>
          <w:color w:val="auto"/>
        </w:rPr>
        <w:t>当該認証番号を記入すれば、第</w:t>
      </w:r>
      <w:r w:rsidRPr="00546C63">
        <w:rPr>
          <w:rFonts w:ascii="BIZ UD明朝 Medium" w:eastAsia="BIZ UD明朝 Medium" w:hAnsi="BIZ UD明朝 Medium"/>
          <w:color w:val="auto"/>
        </w:rPr>
        <w:t>10条の５の４第１号に該当する認証型式部材等の場合にあつては10欄の概要、11欄の「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w:t>
      </w:r>
      <w:r w:rsidRPr="00546C63">
        <w:rPr>
          <w:rFonts w:ascii="BIZ UD明朝 Medium" w:eastAsia="BIZ UD明朝 Medium" w:hAnsi="BIZ UD明朝 Medium"/>
          <w:color w:val="auto"/>
        </w:rPr>
        <w:lastRenderedPageBreak/>
        <w:t>当する認証型式部材等の場合にあつては11欄の「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」（当該認証型式部材等に係るものに限る。）並びに13欄から16欄まで及び第五面の３欄から６欄までの事項について、同条第３号に該当する認証型式部材等あつては10欄の概要及び11欄の「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」（当該認証型式部材等に係るものに限る。）については記入する必要はありません。</w:t>
      </w:r>
    </w:p>
    <w:p w14:paraId="0848348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⑯　</w:t>
      </w:r>
      <w:r w:rsidRPr="00546C63">
        <w:rPr>
          <w:rFonts w:ascii="BIZ UD明朝 Medium" w:eastAsia="BIZ UD明朝 Medium" w:hAnsi="BIZ UD明朝 Medium"/>
          <w:color w:val="auto"/>
        </w:rPr>
        <w:t>12欄の「イ」は、最上階から順に記入してください。記入欄が不足する場合には別紙に必要な事項を記入し添えてください。</w:t>
      </w:r>
    </w:p>
    <w:p w14:paraId="5513A57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16欄は、最下階の居室の床が木造である場合に記入してください。</w:t>
      </w:r>
    </w:p>
    <w:p w14:paraId="6DC077B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17欄は、「水洗」「くみ取り」又は「くみ取り（改良）」のうち該当するものを記入してください。</w:t>
      </w:r>
    </w:p>
    <w:p w14:paraId="0BBD700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⑲　ここに書き表せない事項で特に確認を受けようとする事項は、</w:t>
      </w:r>
      <w:r w:rsidRPr="00546C63">
        <w:rPr>
          <w:rFonts w:ascii="BIZ UD明朝 Medium" w:eastAsia="BIZ UD明朝 Medium" w:hAnsi="BIZ UD明朝 Medium"/>
          <w:color w:val="auto"/>
        </w:rPr>
        <w:t>18欄又は別紙に記載して添えてください。</w:t>
      </w:r>
    </w:p>
    <w:p w14:paraId="7D7EF655"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⑳　申請建築物が高床式住宅（豪雪地において積雪対策のため通常より床を高くした住宅をいう）である場合には、床面積の算定において床下部分の面積を除くものとし、</w:t>
      </w:r>
      <w:r w:rsidRPr="00546C63">
        <w:rPr>
          <w:rFonts w:ascii="BIZ UD明朝 Medium" w:eastAsia="BIZ UD明朝 Medium" w:hAnsi="BIZ UD明朝 Medium"/>
          <w:color w:val="auto"/>
        </w:rPr>
        <w:t>19欄に、高床式住宅である旨及び床下部分の面積を記入してください。</w:t>
      </w:r>
    </w:p>
    <w:p w14:paraId="0ABD138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12A2738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7D364A25"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建築基準法施行令第</w:t>
      </w:r>
      <w:r w:rsidRPr="00546C63">
        <w:rPr>
          <w:rFonts w:ascii="BIZ UD明朝 Medium" w:eastAsia="BIZ UD明朝 Medium" w:hAnsi="BIZ UD明朝 Medium"/>
          <w:color w:val="auto"/>
        </w:rPr>
        <w:t>121条の２の適用を受ける直通階段で屋外に設けるものが木造である場合には、19欄に、その旨を記入してください。</w:t>
      </w:r>
    </w:p>
    <w:p w14:paraId="26C75A50"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計画の変更申請の際は、</w:t>
      </w:r>
      <w:r w:rsidRPr="00546C63">
        <w:rPr>
          <w:rFonts w:ascii="BIZ UD明朝 Medium" w:eastAsia="BIZ UD明朝 Medium" w:hAnsi="BIZ UD明朝 Medium"/>
          <w:color w:val="auto"/>
        </w:rPr>
        <w:t>19欄に第四面に係る部分の変更の概要について記入してください。</w:t>
      </w:r>
    </w:p>
    <w:p w14:paraId="48E0860E"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㉕　</w:t>
      </w:r>
      <w:r w:rsidRPr="00546C63">
        <w:rPr>
          <w:rFonts w:ascii="BIZ UD明朝 Medium" w:eastAsia="BIZ UD明朝 Medium" w:hAnsi="BIZ UD明朝 Medium"/>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68839C81"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1C17DD67"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p>
    <w:p w14:paraId="5A957868"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６.第五面関係</w:t>
      </w:r>
    </w:p>
    <w:p w14:paraId="33390C44"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この書類に記載すべき事項を別紙に明示して添付すれば、この書類を別途提出する必要はありません。</w:t>
      </w:r>
    </w:p>
    <w:p w14:paraId="2E98686B"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7EA90F0"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１欄は、第二号様式の第四面の１欄に記入した番号と同じ番号を記入してください。</w:t>
      </w:r>
    </w:p>
    <w:p w14:paraId="6CC70646"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３欄及び４欄は、木造の場合にのみ記入してください。</w:t>
      </w:r>
    </w:p>
    <w:p w14:paraId="2A48A963"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６欄の「ロ」は、該当するチェックボックスに「レ」マークを入れてください。</w:t>
      </w:r>
    </w:p>
    <w:p w14:paraId="4096FB7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７欄は、別紙の表の用途の区分に従い対応する記号を記入した上で、用途をできるだけ具体的に書き、それぞれの用途に供する部分の床面積を記入してください。</w:t>
      </w:r>
    </w:p>
    <w:p w14:paraId="7B3A6037"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ここに書き表せない事項で特に確認を受けようとする事項は、８欄又は別紙に記載して添えてください。</w:t>
      </w:r>
    </w:p>
    <w:p w14:paraId="098A2993"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計画の変更申請の際は、９欄に第五面に係る部分の変更の概要について記入してください。</w:t>
      </w:r>
    </w:p>
    <w:p w14:paraId="1469AF2B" w14:textId="77777777" w:rsidR="009D186F" w:rsidRPr="00546C63" w:rsidRDefault="009D186F" w:rsidP="009D186F">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７．第六面関係</w:t>
      </w:r>
    </w:p>
    <w:p w14:paraId="3571B207"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①　</w:t>
      </w:r>
      <w:r w:rsidRPr="00546C63">
        <w:rPr>
          <w:rFonts w:ascii="BIZ UD明朝 Medium" w:eastAsia="BIZ UD明朝 Medium" w:hAnsi="BIZ UD明朝 Medium"/>
          <w:color w:val="auto"/>
        </w:rPr>
        <w:t>この書類は、申請に係る建築物（建築物の二以上の部分がエキスパンションジョイントその</w:t>
      </w:r>
      <w:r w:rsidRPr="00546C63">
        <w:rPr>
          <w:rFonts w:ascii="BIZ UD明朝 Medium" w:eastAsia="BIZ UD明朝 Medium" w:hAnsi="BIZ UD明朝 Medium" w:hint="eastAsia"/>
          <w:color w:val="auto"/>
        </w:rPr>
        <w:t>他の相互に応力を伝えない構造方法のみで接している場合においては当該建築物の部分。以下同じ。）ごとに作成してください。</w:t>
      </w:r>
    </w:p>
    <w:p w14:paraId="65C7933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②　</w:t>
      </w:r>
      <w:r w:rsidRPr="00546C63">
        <w:rPr>
          <w:rFonts w:ascii="BIZ UD明朝 Medium" w:eastAsia="BIZ UD明朝 Medium" w:hAnsi="BIZ UD明朝 Medium"/>
          <w:color w:val="auto"/>
        </w:rPr>
        <w:t>１欄は、建築物の数が１のときは「１」と記入し、建築物の数が２以上のときは、申請建築</w:t>
      </w:r>
      <w:r w:rsidRPr="00546C63">
        <w:rPr>
          <w:rFonts w:ascii="BIZ UD明朝 Medium" w:eastAsia="BIZ UD明朝 Medium" w:hAnsi="BIZ UD明朝 Medium" w:hint="eastAsia"/>
          <w:color w:val="auto"/>
        </w:rPr>
        <w:t>物ごとに通し番号を付し、その番号を記入してください。</w:t>
      </w:r>
    </w:p>
    <w:p w14:paraId="34680C5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③　</w:t>
      </w:r>
      <w:r w:rsidRPr="00546C63">
        <w:rPr>
          <w:rFonts w:ascii="BIZ UD明朝 Medium" w:eastAsia="BIZ UD明朝 Medium" w:hAnsi="BIZ UD明朝 Medium"/>
          <w:color w:val="auto"/>
        </w:rPr>
        <w:t>２欄及び３欄の「イ」から「ハ」までは、申請に係る建築物について、それぞれ記入してく</w:t>
      </w:r>
      <w:r w:rsidRPr="00546C63">
        <w:rPr>
          <w:rFonts w:ascii="BIZ UD明朝 Medium" w:eastAsia="BIZ UD明朝 Medium" w:hAnsi="BIZ UD明朝 Medium" w:hint="eastAsia"/>
          <w:color w:val="auto"/>
        </w:rPr>
        <w:t>ださい。ただし、建築物の数が１のときは記入する必要はありません。</w:t>
      </w:r>
    </w:p>
    <w:p w14:paraId="16AEFBAB"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④　</w:t>
      </w:r>
      <w:r w:rsidRPr="00546C63">
        <w:rPr>
          <w:rFonts w:ascii="BIZ UD明朝 Medium" w:eastAsia="BIZ UD明朝 Medium" w:hAnsi="BIZ UD明朝 Medium"/>
          <w:color w:val="auto"/>
        </w:rPr>
        <w:t>３欄の「ニ」は、申請に係る建築物の主たる構造について記入してください。ただし、建</w:t>
      </w:r>
      <w:r w:rsidRPr="00546C63">
        <w:rPr>
          <w:rFonts w:ascii="BIZ UD明朝 Medium" w:eastAsia="BIZ UD明朝 Medium" w:hAnsi="BIZ UD明朝 Medium"/>
          <w:color w:val="auto"/>
        </w:rPr>
        <w:lastRenderedPageBreak/>
        <w:t>築</w:t>
      </w:r>
      <w:r w:rsidRPr="00546C63">
        <w:rPr>
          <w:rFonts w:ascii="BIZ UD明朝 Medium" w:eastAsia="BIZ UD明朝 Medium" w:hAnsi="BIZ UD明朝 Medium" w:hint="eastAsia"/>
          <w:color w:val="auto"/>
        </w:rPr>
        <w:t>物の数が１のときは記入する必要はありません。</w:t>
      </w:r>
    </w:p>
    <w:p w14:paraId="51F98538"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⑤　</w:t>
      </w:r>
      <w:r w:rsidRPr="00546C63">
        <w:rPr>
          <w:rFonts w:ascii="BIZ UD明朝 Medium" w:eastAsia="BIZ UD明朝 Medium" w:hAnsi="BIZ UD明朝 Medium"/>
          <w:color w:val="auto"/>
        </w:rPr>
        <w:t>４欄、５欄及び６欄は、該当するチェックボックスに「レ」マークを入れてください。</w:t>
      </w:r>
    </w:p>
    <w:p w14:paraId="6C7894BA"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⑥　</w:t>
      </w:r>
      <w:r w:rsidRPr="00546C63">
        <w:rPr>
          <w:rFonts w:ascii="BIZ UD明朝 Medium" w:eastAsia="BIZ UD明朝 Medium" w:hAnsi="BIZ UD明朝 Medium"/>
          <w:color w:val="auto"/>
        </w:rPr>
        <w:t>６欄の「イ」は、構造計算に用いたプログラムが特定できるよう記載してください。</w:t>
      </w:r>
    </w:p>
    <w:p w14:paraId="68EE862C"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７欄は、建築基準法施行令第</w:t>
      </w:r>
      <w:r w:rsidRPr="00546C63">
        <w:rPr>
          <w:rFonts w:ascii="BIZ UD明朝 Medium" w:eastAsia="BIZ UD明朝 Medium" w:hAnsi="BIZ UD明朝 Medium"/>
          <w:color w:val="auto"/>
        </w:rPr>
        <w:t>137条の２各号に定める基準のうち、該当する基準の号の数字</w:t>
      </w:r>
      <w:r w:rsidRPr="00546C63">
        <w:rPr>
          <w:rFonts w:ascii="BIZ UD明朝 Medium" w:eastAsia="BIZ UD明朝 Medium" w:hAnsi="BIZ UD明朝 Medium" w:hint="eastAsia"/>
          <w:color w:val="auto"/>
        </w:rPr>
        <w:t>及び「イ」又は「ロ」の別を記入してください。</w:t>
      </w:r>
    </w:p>
    <w:p w14:paraId="219E47B0" w14:textId="77777777" w:rsidR="009D186F" w:rsidRPr="00546C63" w:rsidRDefault="009D186F" w:rsidP="009D186F">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計画の変更申請の際は、８欄に第六面に係る部分の変更の概要について記入してください。</w:t>
      </w:r>
    </w:p>
    <w:p w14:paraId="5030EE86" w14:textId="77777777" w:rsidR="009D186F" w:rsidRPr="000841D6" w:rsidRDefault="009D186F" w:rsidP="009D186F">
      <w:pPr>
        <w:spacing w:line="240" w:lineRule="exact"/>
        <w:rPr>
          <w:color w:val="auto"/>
        </w:rPr>
      </w:pPr>
    </w:p>
    <w:p w14:paraId="0993D76B" w14:textId="6859F2B6" w:rsidR="009D186F" w:rsidRPr="009D186F" w:rsidRDefault="009D186F" w:rsidP="009D186F">
      <w:pPr>
        <w:spacing w:line="240" w:lineRule="exact"/>
        <w:ind w:leftChars="100" w:left="420" w:hangingChars="100" w:hanging="210"/>
        <w:rPr>
          <w:rFonts w:ascii="BIZ UD明朝 Medium" w:eastAsia="BIZ UD明朝 Medium" w:hAnsi="BIZ UD明朝 Medium" w:hint="eastAsia"/>
          <w:color w:val="auto"/>
        </w:rPr>
      </w:pPr>
    </w:p>
    <w:sectPr w:rsidR="009D186F" w:rsidRPr="009D186F">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A868" w14:textId="77777777" w:rsidR="00F433A1" w:rsidRDefault="00F433A1" w:rsidP="004612CC">
      <w:r>
        <w:separator/>
      </w:r>
    </w:p>
  </w:endnote>
  <w:endnote w:type="continuationSeparator" w:id="0">
    <w:p w14:paraId="6527F002" w14:textId="77777777" w:rsidR="00F433A1" w:rsidRDefault="00F433A1"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C3459" w14:textId="77777777" w:rsidR="00F433A1" w:rsidRDefault="00F433A1" w:rsidP="004612CC">
      <w:r>
        <w:separator/>
      </w:r>
    </w:p>
  </w:footnote>
  <w:footnote w:type="continuationSeparator" w:id="0">
    <w:p w14:paraId="7CDC55A8" w14:textId="77777777" w:rsidR="00F433A1" w:rsidRDefault="00F433A1"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788129D"/>
    <w:multiLevelType w:val="hybridMultilevel"/>
    <w:tmpl w:val="5C00DB76"/>
    <w:lvl w:ilvl="0" w:tplc="CA98E6CA">
      <w:start w:val="1"/>
      <w:numFmt w:val="decimalEnclosedCircle"/>
      <w:lvlText w:val="%1"/>
      <w:lvlJc w:val="left"/>
      <w:pPr>
        <w:ind w:left="570" w:hanging="360"/>
      </w:pPr>
      <w:rPr>
        <w:rFonts w:ascii="ＭＳ 明朝" w:hAnsi="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C"/>
    <w:rsid w:val="000C3B67"/>
    <w:rsid w:val="001267D5"/>
    <w:rsid w:val="0034459B"/>
    <w:rsid w:val="004612CC"/>
    <w:rsid w:val="005E4799"/>
    <w:rsid w:val="006008B2"/>
    <w:rsid w:val="009D186F"/>
    <w:rsid w:val="00A311EB"/>
    <w:rsid w:val="00B56B78"/>
    <w:rsid w:val="00BE19F2"/>
    <w:rsid w:val="00C160F0"/>
    <w:rsid w:val="00D120CC"/>
    <w:rsid w:val="00DB7EA0"/>
    <w:rsid w:val="00F422FF"/>
    <w:rsid w:val="00F4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28AE8DE7"/>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1">
    <w:name w:val="List Paragraph"/>
    <w:basedOn w:val="a"/>
    <w:uiPriority w:val="34"/>
    <w:qFormat/>
    <w:rsid w:val="009D18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3015</Words>
  <Characters>17186</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2</cp:revision>
  <cp:lastPrinted>2023-01-04T04:21:00Z</cp:lastPrinted>
  <dcterms:created xsi:type="dcterms:W3CDTF">2025-07-31T23:56:00Z</dcterms:created>
  <dcterms:modified xsi:type="dcterms:W3CDTF">2025-07-31T23:56:00Z</dcterms:modified>
</cp:coreProperties>
</file>