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CF4C11" w14:textId="01080613" w:rsidR="004C3E43" w:rsidRPr="00F42B2B" w:rsidRDefault="009766D1">
      <w:pPr>
        <w:rPr>
          <w:rFonts w:ascii="BIZ UD明朝 Medium" w:eastAsia="BIZ UD明朝 Medium" w:hAnsi="BIZ UD明朝 Medium"/>
        </w:rPr>
      </w:pPr>
      <w:r w:rsidRPr="00F42B2B">
        <w:rPr>
          <w:rFonts w:ascii="BIZ UD明朝 Medium" w:eastAsia="BIZ UD明朝 Medium" w:hAnsi="BIZ UD明朝 Medium" w:cs="Century"/>
        </w:rPr>
        <w:t>第四十二号様式（第八条の二</w:t>
      </w:r>
      <w:r w:rsidR="00F67000" w:rsidRPr="00F42B2B">
        <w:rPr>
          <w:rFonts w:ascii="BIZ UD明朝 Medium" w:eastAsia="BIZ UD明朝 Medium" w:hAnsi="BIZ UD明朝 Medium" w:cs="Century" w:hint="eastAsia"/>
        </w:rPr>
        <w:t>の二</w:t>
      </w:r>
      <w:r w:rsidR="00495FAC" w:rsidRPr="00F42B2B">
        <w:rPr>
          <w:rFonts w:ascii="BIZ UD明朝 Medium" w:eastAsia="BIZ UD明朝 Medium" w:hAnsi="BIZ UD明朝 Medium" w:cs="Century" w:hint="eastAsia"/>
        </w:rPr>
        <w:t>及び八条の二の六</w:t>
      </w:r>
      <w:r w:rsidRPr="00F42B2B">
        <w:rPr>
          <w:rFonts w:ascii="BIZ UD明朝 Medium" w:eastAsia="BIZ UD明朝 Medium" w:hAnsi="BIZ UD明朝 Medium" w:cs="Century"/>
        </w:rPr>
        <w:t>関係）（Ａ４）</w:t>
      </w:r>
    </w:p>
    <w:p w14:paraId="58A5D9DA" w14:textId="77777777" w:rsidR="004C3E43" w:rsidRPr="00F42B2B" w:rsidRDefault="004C3E43">
      <w:pPr>
        <w:rPr>
          <w:rFonts w:ascii="BIZ UD明朝 Medium" w:eastAsia="BIZ UD明朝 Medium" w:hAnsi="BIZ UD明朝 Medium" w:cs="Times New Roman"/>
          <w:spacing w:val="24"/>
        </w:rPr>
      </w:pPr>
    </w:p>
    <w:p w14:paraId="3137609F" w14:textId="57BD0552" w:rsidR="00D337D6" w:rsidRPr="00F42B2B" w:rsidRDefault="00D337D6">
      <w:pPr>
        <w:rPr>
          <w:rFonts w:ascii="BIZ UD明朝 Medium" w:eastAsia="BIZ UD明朝 Medium" w:hAnsi="BIZ UD明朝 Medium" w:cs="Times New Roman"/>
          <w:spacing w:val="24"/>
        </w:rPr>
      </w:pPr>
    </w:p>
    <w:p w14:paraId="34827912" w14:textId="07C02572" w:rsidR="004C3E43" w:rsidRPr="00F42B2B" w:rsidRDefault="009766D1">
      <w:pPr>
        <w:jc w:val="center"/>
        <w:rPr>
          <w:rFonts w:ascii="BIZ UD明朝 Medium" w:eastAsia="BIZ UD明朝 Medium" w:hAnsi="BIZ UD明朝 Medium"/>
        </w:rPr>
      </w:pPr>
      <w:r w:rsidRPr="00F42B2B">
        <w:rPr>
          <w:rFonts w:ascii="BIZ UD明朝 Medium" w:eastAsia="BIZ UD明朝 Medium" w:hAnsi="BIZ UD明朝 Medium" w:cs="Century"/>
        </w:rPr>
        <w:t>建築基準法第</w:t>
      </w:r>
      <w:r w:rsidRPr="00F42B2B">
        <w:rPr>
          <w:rFonts w:ascii="BIZ UD明朝 Medium" w:eastAsia="BIZ UD明朝 Medium" w:hAnsi="BIZ UD明朝 Medium"/>
        </w:rPr>
        <w:t>18</w:t>
      </w:r>
      <w:r w:rsidRPr="00F42B2B">
        <w:rPr>
          <w:rFonts w:ascii="BIZ UD明朝 Medium" w:eastAsia="BIZ UD明朝 Medium" w:hAnsi="BIZ UD明朝 Medium" w:cs="Century"/>
        </w:rPr>
        <w:t>条第２項</w:t>
      </w:r>
      <w:r w:rsidR="00F67000" w:rsidRPr="00F42B2B">
        <w:rPr>
          <w:rFonts w:ascii="BIZ UD明朝 Medium" w:eastAsia="BIZ UD明朝 Medium" w:hAnsi="BIZ UD明朝 Medium" w:cs="Century" w:hint="eastAsia"/>
        </w:rPr>
        <w:t>又は第４項</w:t>
      </w:r>
      <w:r w:rsidRPr="00F42B2B">
        <w:rPr>
          <w:rFonts w:ascii="BIZ UD明朝 Medium" w:eastAsia="BIZ UD明朝 Medium" w:hAnsi="BIZ UD明朝 Medium" w:cs="Century"/>
        </w:rPr>
        <w:t>の規定による</w:t>
      </w:r>
    </w:p>
    <w:p w14:paraId="0C6B820E" w14:textId="77777777" w:rsidR="004C3E43" w:rsidRPr="00F42B2B" w:rsidRDefault="009766D1">
      <w:pPr>
        <w:jc w:val="center"/>
        <w:rPr>
          <w:rFonts w:ascii="BIZ UD明朝 Medium" w:eastAsia="BIZ UD明朝 Medium" w:hAnsi="BIZ UD明朝 Medium"/>
        </w:rPr>
      </w:pPr>
      <w:r w:rsidRPr="00F42B2B">
        <w:rPr>
          <w:rFonts w:ascii="BIZ UD明朝 Medium" w:eastAsia="BIZ UD明朝 Medium" w:hAnsi="BIZ UD明朝 Medium" w:cs="Century"/>
          <w:lang w:eastAsia="zh-TW"/>
        </w:rPr>
        <w:t>計画通知書（建築物）</w:t>
      </w:r>
    </w:p>
    <w:p w14:paraId="136916C0" w14:textId="77777777" w:rsidR="004C3E43" w:rsidRPr="00F42B2B" w:rsidRDefault="009766D1">
      <w:pPr>
        <w:jc w:val="center"/>
        <w:rPr>
          <w:rFonts w:ascii="BIZ UD明朝 Medium" w:eastAsia="BIZ UD明朝 Medium" w:hAnsi="BIZ UD明朝 Medium"/>
        </w:rPr>
      </w:pPr>
      <w:r w:rsidRPr="00F42B2B">
        <w:rPr>
          <w:rFonts w:ascii="BIZ UD明朝 Medium" w:eastAsia="BIZ UD明朝 Medium" w:hAnsi="BIZ UD明朝 Medium" w:cs="Century"/>
          <w:lang w:eastAsia="zh-TW"/>
        </w:rPr>
        <w:t>（第一面）</w:t>
      </w:r>
    </w:p>
    <w:p w14:paraId="419A780D" w14:textId="77777777" w:rsidR="004C3E43" w:rsidRPr="00F42B2B" w:rsidRDefault="004C3E43">
      <w:pPr>
        <w:rPr>
          <w:rFonts w:ascii="BIZ UD明朝 Medium" w:eastAsia="BIZ UD明朝 Medium" w:hAnsi="BIZ UD明朝 Medium" w:cs="Times New Roman"/>
          <w:spacing w:val="24"/>
          <w:lang w:eastAsia="zh-TW"/>
        </w:rPr>
      </w:pPr>
    </w:p>
    <w:p w14:paraId="5DFC5C51" w14:textId="26BFE5F7" w:rsidR="004C3E43" w:rsidRPr="00F42B2B" w:rsidRDefault="009766D1">
      <w:pPr>
        <w:rPr>
          <w:rFonts w:ascii="BIZ UD明朝 Medium" w:eastAsia="BIZ UD明朝 Medium" w:hAnsi="BIZ UD明朝 Medium"/>
        </w:rPr>
      </w:pPr>
      <w:r w:rsidRPr="00F42B2B">
        <w:rPr>
          <w:rFonts w:ascii="BIZ UD明朝 Medium" w:eastAsia="BIZ UD明朝 Medium" w:hAnsi="BIZ UD明朝 Medium" w:cs="Century"/>
          <w:lang w:eastAsia="zh-TW"/>
        </w:rPr>
        <w:t xml:space="preserve">　</w:t>
      </w:r>
      <w:r w:rsidRPr="00F42B2B">
        <w:rPr>
          <w:rFonts w:ascii="BIZ UD明朝 Medium" w:eastAsia="BIZ UD明朝 Medium" w:hAnsi="BIZ UD明朝 Medium" w:cs="Century"/>
        </w:rPr>
        <w:t>建築基準法第</w:t>
      </w:r>
      <w:r w:rsidRPr="00F42B2B">
        <w:rPr>
          <w:rFonts w:ascii="BIZ UD明朝 Medium" w:eastAsia="BIZ UD明朝 Medium" w:hAnsi="BIZ UD明朝 Medium"/>
        </w:rPr>
        <w:t>18</w:t>
      </w:r>
      <w:r w:rsidRPr="00F42B2B">
        <w:rPr>
          <w:rFonts w:ascii="BIZ UD明朝 Medium" w:eastAsia="BIZ UD明朝 Medium" w:hAnsi="BIZ UD明朝 Medium" w:cs="Century"/>
        </w:rPr>
        <w:t>条第２項</w:t>
      </w:r>
      <w:r w:rsidR="00F67000" w:rsidRPr="00F42B2B">
        <w:rPr>
          <w:rFonts w:ascii="BIZ UD明朝 Medium" w:eastAsia="BIZ UD明朝 Medium" w:hAnsi="BIZ UD明朝 Medium" w:cs="Century" w:hint="eastAsia"/>
        </w:rPr>
        <w:t>又は第４項</w:t>
      </w:r>
      <w:r w:rsidRPr="00F42B2B">
        <w:rPr>
          <w:rFonts w:ascii="BIZ UD明朝 Medium" w:eastAsia="BIZ UD明朝 Medium" w:hAnsi="BIZ UD明朝 Medium" w:cs="Century"/>
        </w:rPr>
        <w:t>の規定により計画を通知します。</w:t>
      </w:r>
    </w:p>
    <w:p w14:paraId="356E8836" w14:textId="77777777" w:rsidR="004C3E43" w:rsidRPr="00F42B2B" w:rsidRDefault="004C3E43">
      <w:pPr>
        <w:rPr>
          <w:rFonts w:ascii="BIZ UD明朝 Medium" w:eastAsia="BIZ UD明朝 Medium" w:hAnsi="BIZ UD明朝 Medium" w:cs="Times New Roman"/>
          <w:spacing w:val="24"/>
        </w:rPr>
      </w:pPr>
    </w:p>
    <w:p w14:paraId="6C6C51F6" w14:textId="18F2F3C9" w:rsidR="004C3E43" w:rsidRPr="00F42B2B" w:rsidRDefault="009766D1">
      <w:pPr>
        <w:rPr>
          <w:rFonts w:ascii="BIZ UD明朝 Medium" w:eastAsia="BIZ UD明朝 Medium" w:hAnsi="BIZ UD明朝 Medium"/>
        </w:rPr>
      </w:pPr>
      <w:r w:rsidRPr="00F42B2B">
        <w:rPr>
          <w:rFonts w:ascii="BIZ UD明朝 Medium" w:eastAsia="BIZ UD明朝 Medium" w:hAnsi="BIZ UD明朝 Medium" w:cs="Century"/>
        </w:rPr>
        <w:t xml:space="preserve">　</w:t>
      </w:r>
      <w:r w:rsidR="00F42B2B" w:rsidRPr="00F42B2B">
        <w:rPr>
          <w:rFonts w:ascii="BIZ UD明朝 Medium" w:eastAsia="BIZ UD明朝 Medium" w:hAnsi="BIZ UD明朝 Medium" w:cs="Century" w:hint="eastAsia"/>
          <w:color w:val="000000" w:themeColor="text1"/>
          <w:lang w:eastAsia="zh-TW"/>
        </w:rPr>
        <w:t>品川区　建築主事　　様</w:t>
      </w:r>
    </w:p>
    <w:p w14:paraId="12913C1D" w14:textId="77777777" w:rsidR="004C3E43" w:rsidRPr="00F42B2B" w:rsidRDefault="004C3E43">
      <w:pPr>
        <w:jc w:val="right"/>
        <w:rPr>
          <w:rFonts w:ascii="BIZ UD明朝 Medium" w:eastAsia="BIZ UD明朝 Medium" w:hAnsi="BIZ UD明朝 Medium" w:cs="Times New Roman"/>
          <w:spacing w:val="24"/>
          <w:lang w:eastAsia="zh-TW"/>
        </w:rPr>
      </w:pPr>
    </w:p>
    <w:p w14:paraId="68BBCDD2" w14:textId="77777777" w:rsidR="004C3E43" w:rsidRPr="00F42B2B" w:rsidRDefault="009766D1">
      <w:pPr>
        <w:jc w:val="right"/>
        <w:rPr>
          <w:rFonts w:ascii="BIZ UD明朝 Medium" w:eastAsia="BIZ UD明朝 Medium" w:hAnsi="BIZ UD明朝 Medium"/>
        </w:rPr>
      </w:pPr>
      <w:r w:rsidRPr="00F42B2B">
        <w:rPr>
          <w:rFonts w:ascii="BIZ UD明朝 Medium" w:eastAsia="BIZ UD明朝 Medium" w:hAnsi="BIZ UD明朝 Medium" w:cs="Century"/>
          <w:lang w:eastAsia="zh-CN"/>
        </w:rPr>
        <w:t>第　　　　　　号</w:t>
      </w:r>
    </w:p>
    <w:p w14:paraId="07D3CE5B" w14:textId="77777777" w:rsidR="004C3E43" w:rsidRPr="00F42B2B" w:rsidRDefault="009766D1">
      <w:pPr>
        <w:jc w:val="right"/>
        <w:rPr>
          <w:rFonts w:ascii="BIZ UD明朝 Medium" w:eastAsia="BIZ UD明朝 Medium" w:hAnsi="BIZ UD明朝 Medium" w:cs="Century"/>
          <w:lang w:eastAsia="zh-CN"/>
        </w:rPr>
      </w:pPr>
      <w:r w:rsidRPr="00F42B2B">
        <w:rPr>
          <w:rFonts w:ascii="BIZ UD明朝 Medium" w:eastAsia="BIZ UD明朝 Medium" w:hAnsi="BIZ UD明朝 Medium" w:cs="Century"/>
          <w:lang w:eastAsia="zh-CN"/>
        </w:rPr>
        <w:t xml:space="preserve">　年　月　日</w:t>
      </w:r>
    </w:p>
    <w:p w14:paraId="63A01D19" w14:textId="77777777" w:rsidR="00D337D6" w:rsidRPr="00F42B2B" w:rsidRDefault="00D337D6">
      <w:pPr>
        <w:jc w:val="right"/>
        <w:rPr>
          <w:rFonts w:ascii="BIZ UD明朝 Medium" w:eastAsia="BIZ UD明朝 Medium" w:hAnsi="BIZ UD明朝 Medium"/>
        </w:rPr>
      </w:pPr>
    </w:p>
    <w:p w14:paraId="413C54F4" w14:textId="77777777" w:rsidR="008A394A" w:rsidRPr="00F42B2B" w:rsidRDefault="008A394A" w:rsidP="008A394A">
      <w:pPr>
        <w:wordWrap w:val="0"/>
        <w:jc w:val="right"/>
        <w:rPr>
          <w:rFonts w:ascii="BIZ UD明朝 Medium" w:eastAsia="BIZ UD明朝 Medium" w:hAnsi="BIZ UD明朝 Medium"/>
        </w:rPr>
      </w:pPr>
      <w:r w:rsidRPr="00F42B2B">
        <w:rPr>
          <w:rFonts w:ascii="BIZ UD明朝 Medium" w:eastAsia="BIZ UD明朝 Medium" w:hAnsi="BIZ UD明朝 Medium" w:cs="Times New Roman"/>
        </w:rPr>
        <w:t>通知者官職</w:t>
      </w:r>
      <w:r w:rsidRPr="00F42B2B">
        <w:rPr>
          <w:rFonts w:ascii="BIZ UD明朝 Medium" w:eastAsia="BIZ UD明朝 Medium" w:hAnsi="BIZ UD明朝 Medium" w:cs="Times New Roman" w:hint="eastAsia"/>
        </w:rPr>
        <w:t xml:space="preserve">　　　　　　　　　　</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8A394A" w:rsidRPr="00F42B2B" w14:paraId="42419E8F" w14:textId="77777777" w:rsidTr="00815858">
        <w:trPr>
          <w:trHeight w:val="362"/>
        </w:trPr>
        <w:tc>
          <w:tcPr>
            <w:tcW w:w="8941" w:type="dxa"/>
            <w:tcBorders>
              <w:top w:val="single" w:sz="4" w:space="0" w:color="000001"/>
            </w:tcBorders>
            <w:shd w:val="clear" w:color="auto" w:fill="FFFFFF"/>
          </w:tcPr>
          <w:p w14:paraId="4293FC44" w14:textId="77777777" w:rsidR="008A394A" w:rsidRPr="00F42B2B" w:rsidRDefault="008A394A" w:rsidP="00815858">
            <w:pPr>
              <w:snapToGrid w:val="0"/>
              <w:spacing w:line="360" w:lineRule="atLeast"/>
              <w:ind w:right="540"/>
              <w:jc w:val="right"/>
              <w:rPr>
                <w:rFonts w:ascii="BIZ UD明朝 Medium" w:eastAsia="BIZ UD明朝 Medium" w:hAnsi="BIZ UD明朝 Medium"/>
                <w:sz w:val="24"/>
                <w:szCs w:val="24"/>
                <w:lang w:eastAsia="zh-TW"/>
              </w:rPr>
            </w:pPr>
          </w:p>
        </w:tc>
      </w:tr>
    </w:tbl>
    <w:p w14:paraId="6A6CB654" w14:textId="77777777" w:rsidR="008A394A" w:rsidRPr="00F42B2B" w:rsidRDefault="008A394A" w:rsidP="008A394A">
      <w:pPr>
        <w:wordWrap w:val="0"/>
        <w:jc w:val="right"/>
        <w:rPr>
          <w:rFonts w:ascii="BIZ UD明朝 Medium" w:eastAsia="BIZ UD明朝 Medium" w:hAnsi="BIZ UD明朝 Medium"/>
        </w:rPr>
      </w:pPr>
      <w:r w:rsidRPr="00F42B2B">
        <w:rPr>
          <w:rFonts w:ascii="BIZ UD明朝 Medium" w:eastAsia="BIZ UD明朝 Medium" w:hAnsi="BIZ UD明朝 Medium" w:cs="Times New Roman"/>
          <w:lang w:eastAsia="zh-TW"/>
        </w:rPr>
        <w:t>設計者氏名</w:t>
      </w:r>
      <w:r w:rsidRPr="00F42B2B">
        <w:rPr>
          <w:rFonts w:ascii="BIZ UD明朝 Medium" w:eastAsia="BIZ UD明朝 Medium" w:hAnsi="BIZ UD明朝 Medium" w:cs="Times New Roman" w:hint="eastAsia"/>
        </w:rPr>
        <w:t xml:space="preserve">　　　　　　　　　　</w:t>
      </w:r>
    </w:p>
    <w:tbl>
      <w:tblPr>
        <w:tblW w:w="0" w:type="auto"/>
        <w:tblInd w:w="81" w:type="dxa"/>
        <w:tblLayout w:type="fixed"/>
        <w:tblCellMar>
          <w:left w:w="52" w:type="dxa"/>
          <w:right w:w="52" w:type="dxa"/>
        </w:tblCellMar>
        <w:tblLook w:val="0000" w:firstRow="0" w:lastRow="0" w:firstColumn="0" w:lastColumn="0" w:noHBand="0" w:noVBand="0"/>
      </w:tblPr>
      <w:tblGrid>
        <w:gridCol w:w="35"/>
        <w:gridCol w:w="2578"/>
        <w:gridCol w:w="3827"/>
        <w:gridCol w:w="2541"/>
      </w:tblGrid>
      <w:tr w:rsidR="008A394A" w:rsidRPr="00F42B2B" w14:paraId="58884A03" w14:textId="77777777" w:rsidTr="008A394A">
        <w:trPr>
          <w:gridBefore w:val="1"/>
          <w:wBefore w:w="35" w:type="dxa"/>
          <w:trHeight w:val="362"/>
        </w:trPr>
        <w:tc>
          <w:tcPr>
            <w:tcW w:w="8941" w:type="dxa"/>
            <w:gridSpan w:val="3"/>
            <w:tcBorders>
              <w:top w:val="single" w:sz="4" w:space="0" w:color="000001"/>
            </w:tcBorders>
            <w:shd w:val="clear" w:color="auto" w:fill="FFFFFF"/>
          </w:tcPr>
          <w:p w14:paraId="679BA14F" w14:textId="77777777" w:rsidR="008A394A" w:rsidRPr="00F42B2B" w:rsidRDefault="008A394A" w:rsidP="00815858">
            <w:pPr>
              <w:snapToGrid w:val="0"/>
              <w:spacing w:line="360" w:lineRule="atLeast"/>
              <w:rPr>
                <w:rFonts w:ascii="BIZ UD明朝 Medium" w:eastAsia="BIZ UD明朝 Medium" w:hAnsi="BIZ UD明朝 Medium"/>
                <w:sz w:val="24"/>
                <w:szCs w:val="24"/>
                <w:lang w:eastAsia="zh-TW"/>
              </w:rPr>
            </w:pPr>
          </w:p>
        </w:tc>
      </w:tr>
      <w:tr w:rsidR="004C3E43" w:rsidRPr="00F42B2B" w14:paraId="0ECB7B13" w14:textId="77777777" w:rsidTr="008A394A">
        <w:tblPrEx>
          <w:tblCellMar>
            <w:left w:w="32" w:type="dxa"/>
          </w:tblCellMar>
        </w:tblPrEx>
        <w:trPr>
          <w:trHeight w:val="517"/>
        </w:trPr>
        <w:tc>
          <w:tcPr>
            <w:tcW w:w="8981" w:type="dxa"/>
            <w:gridSpan w:val="4"/>
            <w:tcBorders>
              <w:top w:val="single" w:sz="4" w:space="0" w:color="000001"/>
              <w:left w:val="single" w:sz="4" w:space="0" w:color="000001"/>
              <w:right w:val="single" w:sz="4" w:space="0" w:color="000001"/>
            </w:tcBorders>
            <w:shd w:val="clear" w:color="auto" w:fill="FFFFFF"/>
          </w:tcPr>
          <w:p w14:paraId="494D95E4" w14:textId="77777777" w:rsidR="004C3E43" w:rsidRPr="00F42B2B" w:rsidRDefault="009766D1">
            <w:pPr>
              <w:spacing w:line="360" w:lineRule="atLeast"/>
              <w:rPr>
                <w:rFonts w:ascii="BIZ UD明朝 Medium" w:eastAsia="BIZ UD明朝 Medium" w:hAnsi="BIZ UD明朝 Medium" w:cs="Century"/>
              </w:rPr>
            </w:pPr>
            <w:r w:rsidRPr="00F42B2B">
              <w:rPr>
                <w:rFonts w:ascii="BIZ UD明朝 Medium" w:eastAsia="BIZ UD明朝 Medium" w:hAnsi="BIZ UD明朝 Medium"/>
              </w:rPr>
              <w:t>※</w:t>
            </w:r>
            <w:r w:rsidRPr="00F42B2B">
              <w:rPr>
                <w:rFonts w:ascii="BIZ UD明朝 Medium" w:eastAsia="BIZ UD明朝 Medium" w:hAnsi="BIZ UD明朝 Medium" w:cs="Century"/>
              </w:rPr>
              <w:t>手数料欄</w:t>
            </w:r>
          </w:p>
          <w:p w14:paraId="407C22F8" w14:textId="77777777" w:rsidR="00B17E30" w:rsidRPr="00F42B2B" w:rsidRDefault="00B17E30">
            <w:pPr>
              <w:spacing w:line="360" w:lineRule="atLeast"/>
              <w:rPr>
                <w:rFonts w:ascii="BIZ UD明朝 Medium" w:eastAsia="BIZ UD明朝 Medium" w:hAnsi="BIZ UD明朝 Medium" w:cs="Century"/>
              </w:rPr>
            </w:pPr>
          </w:p>
          <w:p w14:paraId="75566772" w14:textId="77777777" w:rsidR="00B17E30" w:rsidRPr="00F42B2B" w:rsidRDefault="00B17E30">
            <w:pPr>
              <w:spacing w:line="360" w:lineRule="atLeast"/>
              <w:rPr>
                <w:rFonts w:ascii="BIZ UD明朝 Medium" w:eastAsia="BIZ UD明朝 Medium" w:hAnsi="BIZ UD明朝 Medium"/>
              </w:rPr>
            </w:pPr>
          </w:p>
        </w:tc>
      </w:tr>
      <w:tr w:rsidR="004C3E43" w:rsidRPr="00F42B2B" w14:paraId="60C5F096" w14:textId="77777777" w:rsidTr="008A394A">
        <w:tblPrEx>
          <w:tblCellMar>
            <w:left w:w="32" w:type="dxa"/>
          </w:tblCellMar>
        </w:tblPrEx>
        <w:trPr>
          <w:trHeight w:val="540"/>
        </w:trPr>
        <w:tc>
          <w:tcPr>
            <w:tcW w:w="2613" w:type="dxa"/>
            <w:gridSpan w:val="2"/>
            <w:tcBorders>
              <w:top w:val="single" w:sz="4" w:space="0" w:color="000001"/>
              <w:left w:val="single" w:sz="4" w:space="0" w:color="000001"/>
              <w:right w:val="single" w:sz="4" w:space="0" w:color="000001"/>
            </w:tcBorders>
            <w:shd w:val="clear" w:color="auto" w:fill="FFFFFF"/>
          </w:tcPr>
          <w:p w14:paraId="2F3D48B7" w14:textId="77777777" w:rsidR="004C3E43" w:rsidRPr="00F42B2B" w:rsidRDefault="009766D1">
            <w:pPr>
              <w:spacing w:line="360" w:lineRule="atLeast"/>
              <w:rPr>
                <w:rFonts w:ascii="BIZ UD明朝 Medium" w:eastAsia="BIZ UD明朝 Medium" w:hAnsi="BIZ UD明朝 Medium"/>
              </w:rPr>
            </w:pPr>
            <w:r w:rsidRPr="00F42B2B">
              <w:rPr>
                <w:rFonts w:ascii="BIZ UD明朝 Medium" w:eastAsia="BIZ UD明朝 Medium" w:hAnsi="BIZ UD明朝 Medium"/>
              </w:rPr>
              <w:t>※</w:t>
            </w:r>
            <w:r w:rsidRPr="00F42B2B">
              <w:rPr>
                <w:rFonts w:ascii="BIZ UD明朝 Medium" w:eastAsia="BIZ UD明朝 Medium" w:hAnsi="BIZ UD明朝 Medium" w:cs="Century"/>
              </w:rPr>
              <w:t>受付欄</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Pr>
          <w:p w14:paraId="5D1B72E3" w14:textId="77777777" w:rsidR="004C3E43" w:rsidRPr="00F42B2B" w:rsidRDefault="009766D1">
            <w:pPr>
              <w:spacing w:line="360" w:lineRule="atLeast"/>
              <w:rPr>
                <w:rFonts w:ascii="BIZ UD明朝 Medium" w:eastAsia="BIZ UD明朝 Medium" w:hAnsi="BIZ UD明朝 Medium"/>
              </w:rPr>
            </w:pPr>
            <w:r w:rsidRPr="00F42B2B">
              <w:rPr>
                <w:rFonts w:ascii="BIZ UD明朝 Medium" w:eastAsia="BIZ UD明朝 Medium" w:hAnsi="BIZ UD明朝 Medium"/>
              </w:rPr>
              <w:t>※決裁欄</w:t>
            </w:r>
          </w:p>
        </w:tc>
        <w:tc>
          <w:tcPr>
            <w:tcW w:w="2541" w:type="dxa"/>
            <w:tcBorders>
              <w:top w:val="single" w:sz="4" w:space="0" w:color="000001"/>
              <w:left w:val="single" w:sz="4" w:space="0" w:color="000001"/>
              <w:right w:val="single" w:sz="4" w:space="0" w:color="000001"/>
            </w:tcBorders>
            <w:shd w:val="clear" w:color="auto" w:fill="FFFFFF"/>
          </w:tcPr>
          <w:p w14:paraId="01136994" w14:textId="77777777" w:rsidR="004C3E43" w:rsidRPr="00F42B2B" w:rsidRDefault="009766D1">
            <w:pPr>
              <w:spacing w:line="360" w:lineRule="atLeast"/>
              <w:rPr>
                <w:rFonts w:ascii="BIZ UD明朝 Medium" w:eastAsia="BIZ UD明朝 Medium" w:hAnsi="BIZ UD明朝 Medium"/>
              </w:rPr>
            </w:pPr>
            <w:r w:rsidRPr="00F42B2B">
              <w:rPr>
                <w:rFonts w:ascii="BIZ UD明朝 Medium" w:eastAsia="BIZ UD明朝 Medium" w:hAnsi="BIZ UD明朝 Medium"/>
              </w:rPr>
              <w:t>※</w:t>
            </w:r>
            <w:r w:rsidRPr="00F42B2B">
              <w:rPr>
                <w:rFonts w:ascii="BIZ UD明朝 Medium" w:eastAsia="BIZ UD明朝 Medium" w:hAnsi="BIZ UD明朝 Medium" w:cs="Century"/>
              </w:rPr>
              <w:t>確認番号欄</w:t>
            </w:r>
          </w:p>
        </w:tc>
      </w:tr>
      <w:tr w:rsidR="004C3E43" w:rsidRPr="00F42B2B" w14:paraId="71C480F2" w14:textId="77777777" w:rsidTr="008A394A">
        <w:tblPrEx>
          <w:tblCellMar>
            <w:left w:w="32" w:type="dxa"/>
          </w:tblCellMar>
        </w:tblPrEx>
        <w:trPr>
          <w:cantSplit/>
          <w:trHeight w:val="521"/>
        </w:trPr>
        <w:tc>
          <w:tcPr>
            <w:tcW w:w="2613" w:type="dxa"/>
            <w:gridSpan w:val="2"/>
            <w:tcBorders>
              <w:top w:val="single" w:sz="4" w:space="0" w:color="000001"/>
              <w:left w:val="single" w:sz="4" w:space="0" w:color="000001"/>
              <w:right w:val="single" w:sz="4" w:space="0" w:color="000001"/>
            </w:tcBorders>
            <w:shd w:val="clear" w:color="auto" w:fill="FFFFFF"/>
          </w:tcPr>
          <w:p w14:paraId="24AB8F93" w14:textId="77777777" w:rsidR="004C3E43" w:rsidRPr="00F42B2B" w:rsidRDefault="009766D1">
            <w:pPr>
              <w:spacing w:line="360" w:lineRule="atLeast"/>
              <w:rPr>
                <w:rFonts w:ascii="BIZ UD明朝 Medium" w:eastAsia="BIZ UD明朝 Medium" w:hAnsi="BIZ UD明朝 Medium"/>
              </w:rPr>
            </w:pPr>
            <w:r w:rsidRPr="00F42B2B">
              <w:rPr>
                <w:rFonts w:ascii="BIZ UD明朝 Medium" w:eastAsia="BIZ UD明朝 Medium" w:hAnsi="BIZ UD明朝 Medium" w:cs="Century"/>
              </w:rPr>
              <w:t xml:space="preserve">　年　月　日</w:t>
            </w:r>
          </w:p>
        </w:tc>
        <w:tc>
          <w:tcPr>
            <w:tcW w:w="3827"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64AFBA9D" w14:textId="77777777" w:rsidR="004C3E43" w:rsidRPr="00F42B2B" w:rsidRDefault="004C3E43">
            <w:pPr>
              <w:snapToGrid w:val="0"/>
              <w:spacing w:line="360" w:lineRule="atLeast"/>
              <w:rPr>
                <w:rFonts w:ascii="BIZ UD明朝 Medium" w:eastAsia="BIZ UD明朝 Medium" w:hAnsi="BIZ UD明朝 Medium" w:cs="Times New Roman"/>
                <w:sz w:val="24"/>
                <w:szCs w:val="24"/>
              </w:rPr>
            </w:pPr>
          </w:p>
        </w:tc>
        <w:tc>
          <w:tcPr>
            <w:tcW w:w="2541" w:type="dxa"/>
            <w:tcBorders>
              <w:top w:val="single" w:sz="4" w:space="0" w:color="000001"/>
              <w:left w:val="single" w:sz="4" w:space="0" w:color="000001"/>
              <w:right w:val="single" w:sz="4" w:space="0" w:color="000001"/>
            </w:tcBorders>
            <w:shd w:val="clear" w:color="auto" w:fill="FFFFFF"/>
          </w:tcPr>
          <w:p w14:paraId="44970C6D" w14:textId="77777777" w:rsidR="004C3E43" w:rsidRPr="00F42B2B" w:rsidRDefault="009766D1">
            <w:pPr>
              <w:spacing w:line="360" w:lineRule="atLeast"/>
              <w:rPr>
                <w:rFonts w:ascii="BIZ UD明朝 Medium" w:eastAsia="BIZ UD明朝 Medium" w:hAnsi="BIZ UD明朝 Medium"/>
              </w:rPr>
            </w:pPr>
            <w:r w:rsidRPr="00F42B2B">
              <w:rPr>
                <w:rFonts w:ascii="BIZ UD明朝 Medium" w:eastAsia="BIZ UD明朝 Medium" w:hAnsi="BIZ UD明朝 Medium" w:cs="Century"/>
              </w:rPr>
              <w:t xml:space="preserve">　年　月　日</w:t>
            </w:r>
          </w:p>
        </w:tc>
      </w:tr>
      <w:tr w:rsidR="004C3E43" w:rsidRPr="00F42B2B" w14:paraId="787B4141" w14:textId="77777777" w:rsidTr="008A394A">
        <w:tblPrEx>
          <w:tblCellMar>
            <w:left w:w="32" w:type="dxa"/>
          </w:tblCellMar>
        </w:tblPrEx>
        <w:trPr>
          <w:cantSplit/>
          <w:trHeight w:val="530"/>
        </w:trPr>
        <w:tc>
          <w:tcPr>
            <w:tcW w:w="2613" w:type="dxa"/>
            <w:gridSpan w:val="2"/>
            <w:tcBorders>
              <w:top w:val="single" w:sz="4" w:space="0" w:color="000001"/>
              <w:left w:val="single" w:sz="4" w:space="0" w:color="000001"/>
              <w:right w:val="single" w:sz="4" w:space="0" w:color="000001"/>
            </w:tcBorders>
            <w:shd w:val="clear" w:color="auto" w:fill="FFFFFF"/>
          </w:tcPr>
          <w:p w14:paraId="1A93AB78" w14:textId="77777777" w:rsidR="004C3E43" w:rsidRPr="00F42B2B" w:rsidRDefault="009766D1">
            <w:pPr>
              <w:spacing w:line="360" w:lineRule="atLeast"/>
              <w:rPr>
                <w:rFonts w:ascii="BIZ UD明朝 Medium" w:eastAsia="BIZ UD明朝 Medium" w:hAnsi="BIZ UD明朝 Medium"/>
              </w:rPr>
            </w:pPr>
            <w:r w:rsidRPr="00F42B2B">
              <w:rPr>
                <w:rFonts w:ascii="BIZ UD明朝 Medium" w:eastAsia="BIZ UD明朝 Medium" w:hAnsi="BIZ UD明朝 Medium" w:cs="Century"/>
              </w:rPr>
              <w:t>第　　　　　　号</w:t>
            </w:r>
          </w:p>
        </w:tc>
        <w:tc>
          <w:tcPr>
            <w:tcW w:w="3827" w:type="dxa"/>
            <w:vMerge/>
            <w:tcBorders>
              <w:top w:val="single" w:sz="4" w:space="0" w:color="000001"/>
              <w:left w:val="single" w:sz="4" w:space="0" w:color="000001"/>
              <w:bottom w:val="single" w:sz="4" w:space="0" w:color="000001"/>
              <w:right w:val="single" w:sz="4" w:space="0" w:color="000001"/>
            </w:tcBorders>
            <w:shd w:val="clear" w:color="auto" w:fill="FFFFFF"/>
          </w:tcPr>
          <w:p w14:paraId="2E25CF45" w14:textId="77777777" w:rsidR="004C3E43" w:rsidRPr="00F42B2B" w:rsidRDefault="004C3E43">
            <w:pPr>
              <w:rPr>
                <w:rFonts w:ascii="BIZ UD明朝 Medium" w:eastAsia="BIZ UD明朝 Medium" w:hAnsi="BIZ UD明朝 Medium"/>
              </w:rPr>
            </w:pPr>
          </w:p>
        </w:tc>
        <w:tc>
          <w:tcPr>
            <w:tcW w:w="2541" w:type="dxa"/>
            <w:tcBorders>
              <w:top w:val="single" w:sz="4" w:space="0" w:color="000001"/>
              <w:left w:val="single" w:sz="4" w:space="0" w:color="000001"/>
              <w:right w:val="single" w:sz="4" w:space="0" w:color="000001"/>
            </w:tcBorders>
            <w:shd w:val="clear" w:color="auto" w:fill="FFFFFF"/>
          </w:tcPr>
          <w:p w14:paraId="7B8D5823" w14:textId="77777777" w:rsidR="004C3E43" w:rsidRPr="00F42B2B" w:rsidRDefault="009766D1">
            <w:pPr>
              <w:spacing w:line="360" w:lineRule="atLeast"/>
              <w:rPr>
                <w:rFonts w:ascii="BIZ UD明朝 Medium" w:eastAsia="BIZ UD明朝 Medium" w:hAnsi="BIZ UD明朝 Medium"/>
              </w:rPr>
            </w:pPr>
            <w:r w:rsidRPr="00F42B2B">
              <w:rPr>
                <w:rFonts w:ascii="BIZ UD明朝 Medium" w:eastAsia="BIZ UD明朝 Medium" w:hAnsi="BIZ UD明朝 Medium" w:cs="Century"/>
              </w:rPr>
              <w:t>第　　　　　　号</w:t>
            </w:r>
          </w:p>
        </w:tc>
      </w:tr>
      <w:tr w:rsidR="004C3E43" w:rsidRPr="00F42B2B" w14:paraId="6F2B8491" w14:textId="77777777" w:rsidTr="008A394A">
        <w:tblPrEx>
          <w:tblCellMar>
            <w:left w:w="32" w:type="dxa"/>
          </w:tblCellMar>
        </w:tblPrEx>
        <w:trPr>
          <w:cantSplit/>
          <w:trHeight w:val="539"/>
        </w:trPr>
        <w:tc>
          <w:tcPr>
            <w:tcW w:w="261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B835546" w14:textId="61818322" w:rsidR="004C3E43" w:rsidRPr="00F42B2B" w:rsidRDefault="00693952">
            <w:pPr>
              <w:spacing w:line="360" w:lineRule="atLeast"/>
              <w:rPr>
                <w:rFonts w:ascii="BIZ UD明朝 Medium" w:eastAsia="BIZ UD明朝 Medium" w:hAnsi="BIZ UD明朝 Medium"/>
              </w:rPr>
            </w:pPr>
            <w:r>
              <w:rPr>
                <w:rFonts w:ascii="BIZ UD明朝 Medium" w:eastAsia="BIZ UD明朝 Medium" w:hAnsi="BIZ UD明朝 Medium" w:cs="Century"/>
              </w:rPr>
              <w:t>係員</w:t>
            </w:r>
            <w:r>
              <w:rPr>
                <w:rFonts w:ascii="BIZ UD明朝 Medium" w:eastAsia="BIZ UD明朝 Medium" w:hAnsi="BIZ UD明朝 Medium" w:cs="Century" w:hint="eastAsia"/>
              </w:rPr>
              <w:t>印</w:t>
            </w:r>
          </w:p>
        </w:tc>
        <w:tc>
          <w:tcPr>
            <w:tcW w:w="3827" w:type="dxa"/>
            <w:vMerge/>
            <w:tcBorders>
              <w:top w:val="single" w:sz="4" w:space="0" w:color="000001"/>
              <w:left w:val="single" w:sz="4" w:space="0" w:color="000001"/>
              <w:bottom w:val="single" w:sz="4" w:space="0" w:color="000001"/>
              <w:right w:val="single" w:sz="4" w:space="0" w:color="000001"/>
            </w:tcBorders>
            <w:shd w:val="clear" w:color="auto" w:fill="FFFFFF"/>
          </w:tcPr>
          <w:p w14:paraId="686B1F3E" w14:textId="77777777" w:rsidR="004C3E43" w:rsidRPr="00F42B2B" w:rsidRDefault="004C3E43">
            <w:pPr>
              <w:rPr>
                <w:rFonts w:ascii="BIZ UD明朝 Medium" w:eastAsia="BIZ UD明朝 Medium" w:hAnsi="BIZ UD明朝 Medium"/>
              </w:rPr>
            </w:pPr>
          </w:p>
        </w:tc>
        <w:tc>
          <w:tcPr>
            <w:tcW w:w="2541" w:type="dxa"/>
            <w:tcBorders>
              <w:top w:val="single" w:sz="4" w:space="0" w:color="000001"/>
              <w:left w:val="single" w:sz="4" w:space="0" w:color="000001"/>
              <w:bottom w:val="single" w:sz="4" w:space="0" w:color="000001"/>
              <w:right w:val="single" w:sz="4" w:space="0" w:color="000001"/>
            </w:tcBorders>
            <w:shd w:val="clear" w:color="auto" w:fill="FFFFFF"/>
          </w:tcPr>
          <w:p w14:paraId="709A6BEE" w14:textId="32379DD1" w:rsidR="004C3E43" w:rsidRPr="00F42B2B" w:rsidRDefault="00693952">
            <w:pPr>
              <w:spacing w:line="360" w:lineRule="atLeast"/>
              <w:rPr>
                <w:rFonts w:ascii="BIZ UD明朝 Medium" w:eastAsia="BIZ UD明朝 Medium" w:hAnsi="BIZ UD明朝 Medium"/>
              </w:rPr>
            </w:pPr>
            <w:r>
              <w:rPr>
                <w:rFonts w:ascii="BIZ UD明朝 Medium" w:eastAsia="BIZ UD明朝 Medium" w:hAnsi="BIZ UD明朝 Medium" w:cs="Century"/>
              </w:rPr>
              <w:t>係員</w:t>
            </w:r>
            <w:r>
              <w:rPr>
                <w:rFonts w:ascii="BIZ UD明朝 Medium" w:eastAsia="BIZ UD明朝 Medium" w:hAnsi="BIZ UD明朝 Medium" w:cs="Century" w:hint="eastAsia"/>
              </w:rPr>
              <w:t>印</w:t>
            </w:r>
          </w:p>
        </w:tc>
      </w:tr>
    </w:tbl>
    <w:p w14:paraId="7389994C" w14:textId="77777777" w:rsidR="004C3E43" w:rsidRPr="00F42B2B" w:rsidRDefault="004C3E43">
      <w:pPr>
        <w:rPr>
          <w:rFonts w:ascii="BIZ UD明朝 Medium" w:eastAsia="BIZ UD明朝 Medium" w:hAnsi="BIZ UD明朝 Medium" w:cs="Times New Roman"/>
          <w:spacing w:val="24"/>
        </w:rPr>
      </w:pPr>
    </w:p>
    <w:p w14:paraId="00CAE4BC" w14:textId="77777777" w:rsidR="004C3E43" w:rsidRPr="00F42B2B" w:rsidRDefault="009766D1">
      <w:pPr>
        <w:rPr>
          <w:rFonts w:ascii="BIZ UD明朝 Medium" w:eastAsia="BIZ UD明朝 Medium" w:hAnsi="BIZ UD明朝 Medium"/>
        </w:rPr>
      </w:pPr>
      <w:r w:rsidRPr="00F42B2B">
        <w:rPr>
          <w:rFonts w:ascii="BIZ UD明朝 Medium" w:eastAsia="BIZ UD明朝 Medium" w:hAnsi="BIZ UD明朝 Medium" w:cs="Century"/>
        </w:rPr>
        <w:t>（注意）</w:t>
      </w:r>
    </w:p>
    <w:p w14:paraId="02B5B7F9" w14:textId="77777777" w:rsidR="004C3E43" w:rsidRPr="00F42B2B" w:rsidRDefault="009766D1">
      <w:pPr>
        <w:ind w:left="258" w:hanging="256"/>
        <w:rPr>
          <w:rFonts w:ascii="BIZ UD明朝 Medium" w:eastAsia="BIZ UD明朝 Medium" w:hAnsi="BIZ UD明朝 Medium"/>
        </w:rPr>
      </w:pPr>
      <w:r w:rsidRPr="00F42B2B">
        <w:rPr>
          <w:rFonts w:ascii="BIZ UD明朝 Medium" w:eastAsia="BIZ UD明朝 Medium" w:hAnsi="BIZ UD明朝 Medium" w:cs="Century"/>
        </w:rPr>
        <w:t>１．第２面から第６面までとして別記第２号様式の第２面から第６面までに記載すべき事項を記載した書類を添えてください。</w:t>
      </w:r>
    </w:p>
    <w:p w14:paraId="105F7D5D" w14:textId="77777777" w:rsidR="004C3E43" w:rsidRPr="00F42B2B" w:rsidRDefault="009766D1">
      <w:pPr>
        <w:ind w:left="258" w:hanging="256"/>
        <w:rPr>
          <w:rFonts w:ascii="BIZ UD明朝 Medium" w:eastAsia="BIZ UD明朝 Medium" w:hAnsi="BIZ UD明朝 Medium"/>
        </w:rPr>
      </w:pPr>
      <w:r w:rsidRPr="00F42B2B">
        <w:rPr>
          <w:rFonts w:ascii="BIZ UD明朝 Medium" w:eastAsia="BIZ UD明朝 Medium" w:hAnsi="BIZ UD明朝 Medium" w:cs="Century"/>
        </w:rPr>
        <w:t>２．別記第２号様式の（注意）に準じて記入してください。</w:t>
      </w:r>
    </w:p>
    <w:p w14:paraId="3A5916B6" w14:textId="77777777" w:rsidR="004C3E43" w:rsidRDefault="004C3E43">
      <w:pPr>
        <w:pStyle w:val="a7"/>
        <w:spacing w:line="240" w:lineRule="exact"/>
        <w:rPr>
          <w:rFonts w:cs="Century"/>
          <w:color w:val="000000"/>
        </w:rPr>
      </w:pPr>
    </w:p>
    <w:p w14:paraId="06C91EF9" w14:textId="77777777" w:rsidR="004C3E43" w:rsidRDefault="004C3E43">
      <w:pPr>
        <w:pStyle w:val="a7"/>
        <w:spacing w:line="240" w:lineRule="exact"/>
        <w:rPr>
          <w:rFonts w:cs="Century"/>
          <w:color w:val="000000"/>
        </w:rPr>
      </w:pPr>
    </w:p>
    <w:p w14:paraId="6CB5DFF7" w14:textId="77777777" w:rsidR="004C3E43" w:rsidRDefault="004C3E43">
      <w:pPr>
        <w:pStyle w:val="a7"/>
        <w:spacing w:line="240" w:lineRule="exact"/>
        <w:rPr>
          <w:rFonts w:cs="Century"/>
          <w:color w:val="000000"/>
        </w:rPr>
      </w:pPr>
    </w:p>
    <w:p w14:paraId="185DF8B3" w14:textId="77777777" w:rsidR="004C3E43" w:rsidRDefault="004C3E43">
      <w:pPr>
        <w:pStyle w:val="a7"/>
        <w:spacing w:line="240" w:lineRule="exact"/>
        <w:rPr>
          <w:rFonts w:cs="Century"/>
          <w:color w:val="000000"/>
        </w:rPr>
      </w:pPr>
    </w:p>
    <w:p w14:paraId="681AA924" w14:textId="77777777" w:rsidR="004C3E43" w:rsidRDefault="004C3E43">
      <w:pPr>
        <w:pStyle w:val="a7"/>
        <w:spacing w:line="240" w:lineRule="exact"/>
        <w:rPr>
          <w:color w:val="000000"/>
        </w:rPr>
      </w:pPr>
    </w:p>
    <w:p w14:paraId="61D7BA2B" w14:textId="77777777" w:rsidR="004C3E43" w:rsidRDefault="004C3E43">
      <w:pPr>
        <w:pStyle w:val="a7"/>
        <w:spacing w:line="240" w:lineRule="exact"/>
        <w:rPr>
          <w:color w:val="000000"/>
        </w:rPr>
      </w:pPr>
    </w:p>
    <w:p w14:paraId="2C0DF9A2" w14:textId="77777777" w:rsidR="004C3E43" w:rsidRDefault="004C3E43">
      <w:pPr>
        <w:pStyle w:val="a7"/>
        <w:spacing w:line="240" w:lineRule="exact"/>
        <w:rPr>
          <w:color w:val="000000"/>
        </w:rPr>
      </w:pPr>
    </w:p>
    <w:p w14:paraId="2F2E98EA" w14:textId="77777777" w:rsidR="004C3E43" w:rsidRDefault="004C3E43">
      <w:pPr>
        <w:pStyle w:val="a7"/>
        <w:spacing w:line="240" w:lineRule="exact"/>
        <w:rPr>
          <w:color w:val="000000"/>
        </w:rPr>
      </w:pPr>
    </w:p>
    <w:p w14:paraId="29AD136A" w14:textId="77777777" w:rsidR="004C3E43" w:rsidRDefault="004C3E43">
      <w:pPr>
        <w:pStyle w:val="a7"/>
        <w:spacing w:line="240" w:lineRule="exact"/>
        <w:rPr>
          <w:color w:val="000000"/>
        </w:rPr>
      </w:pPr>
    </w:p>
    <w:p w14:paraId="6FCE8B24" w14:textId="77777777" w:rsidR="004C3E43" w:rsidRDefault="004C3E43">
      <w:pPr>
        <w:pStyle w:val="a7"/>
        <w:spacing w:line="240" w:lineRule="exact"/>
        <w:rPr>
          <w:color w:val="000000"/>
        </w:rPr>
      </w:pPr>
    </w:p>
    <w:p w14:paraId="61BCE8C6" w14:textId="46C576B0" w:rsidR="00F42B2B" w:rsidRDefault="00F42B2B">
      <w:pPr>
        <w:pStyle w:val="a7"/>
        <w:spacing w:line="240" w:lineRule="exact"/>
        <w:rPr>
          <w:color w:val="000000"/>
        </w:rPr>
      </w:pPr>
    </w:p>
    <w:p w14:paraId="0962B235" w14:textId="77777777" w:rsidR="00F42B2B" w:rsidRPr="00F42B2B" w:rsidRDefault="00F42B2B" w:rsidP="00F42B2B"/>
    <w:p w14:paraId="0E215401" w14:textId="77777777" w:rsidR="00F42B2B" w:rsidRPr="00F42B2B" w:rsidRDefault="00F42B2B" w:rsidP="00F42B2B"/>
    <w:p w14:paraId="349EE567" w14:textId="77777777" w:rsidR="00F42B2B" w:rsidRPr="00F42B2B" w:rsidRDefault="00F42B2B" w:rsidP="00F42B2B"/>
    <w:p w14:paraId="1EE6EB9A" w14:textId="77777777" w:rsidR="00F42B2B" w:rsidRPr="00F42B2B" w:rsidRDefault="00F42B2B" w:rsidP="00F42B2B"/>
    <w:p w14:paraId="5F591685" w14:textId="77777777" w:rsidR="00F42B2B" w:rsidRPr="00F42B2B" w:rsidRDefault="00F42B2B" w:rsidP="00F42B2B"/>
    <w:p w14:paraId="60BBF41D" w14:textId="77777777" w:rsidR="00F42B2B" w:rsidRPr="00F42B2B" w:rsidRDefault="00F42B2B" w:rsidP="00F42B2B"/>
    <w:p w14:paraId="206724BE" w14:textId="2590EDC1" w:rsidR="00F42B2B" w:rsidRDefault="00F42B2B" w:rsidP="00F42B2B"/>
    <w:p w14:paraId="43FDCA32" w14:textId="7A42CC22" w:rsidR="004C3E43" w:rsidRDefault="004C3E43" w:rsidP="00F42B2B"/>
    <w:p w14:paraId="21DA6E34" w14:textId="77777777" w:rsidR="00F42B2B" w:rsidRPr="00546C63" w:rsidRDefault="00F42B2B" w:rsidP="00F42B2B">
      <w:pPr>
        <w:pStyle w:val="a7"/>
        <w:pageBreakBefore/>
        <w:spacing w:line="240" w:lineRule="exac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（第二面）</w:t>
      </w:r>
    </w:p>
    <w:p w14:paraId="53C276C3" w14:textId="77777777" w:rsidR="00F42B2B" w:rsidRPr="00546C63" w:rsidRDefault="00F42B2B" w:rsidP="00F42B2B">
      <w:pPr>
        <w:pStyle w:val="a7"/>
        <w:spacing w:after="72"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3360" behindDoc="0" locked="0" layoutInCell="1" allowOverlap="1" wp14:anchorId="33D8DB11" wp14:editId="2158FAC9">
                <wp:simplePos x="0" y="0"/>
                <wp:positionH relativeFrom="column">
                  <wp:posOffset>88265</wp:posOffset>
                </wp:positionH>
                <wp:positionV relativeFrom="paragraph">
                  <wp:posOffset>212090</wp:posOffset>
                </wp:positionV>
                <wp:extent cx="5612765" cy="0"/>
                <wp:effectExtent l="6985" t="7620" r="9525" b="11430"/>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FB7DA" id="Image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0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oC&#10;iYSf0SeBOjoPrRm0LX1ELfcmFIdP8lk/KfzdAqnqHsmORoovZ+3T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建築主等の概要</w:t>
      </w:r>
    </w:p>
    <w:p w14:paraId="665307AE" w14:textId="77777777" w:rsidR="00F42B2B" w:rsidRPr="00546C63" w:rsidRDefault="00F42B2B" w:rsidP="00F42B2B">
      <w:pPr>
        <w:pStyle w:val="a7"/>
        <w:spacing w:before="96"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【1.建築主】</w:t>
      </w:r>
    </w:p>
    <w:p w14:paraId="1A5A8D2F"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【ｲ.氏名のﾌﾘｶﾞﾅ】</w:t>
      </w:r>
    </w:p>
    <w:p w14:paraId="1EE6F7ED"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1DC20D40"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　 </w:t>
      </w:r>
    </w:p>
    <w:p w14:paraId="38831509"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【ﾆ.住所】　　　</w:t>
      </w:r>
    </w:p>
    <w:p w14:paraId="17CACA5F"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6672" behindDoc="0" locked="0" layoutInCell="1" allowOverlap="1" wp14:anchorId="6D99C22A" wp14:editId="3EBABA99">
                <wp:simplePos x="0" y="0"/>
                <wp:positionH relativeFrom="column">
                  <wp:posOffset>88265</wp:posOffset>
                </wp:positionH>
                <wp:positionV relativeFrom="paragraph">
                  <wp:posOffset>227330</wp:posOffset>
                </wp:positionV>
                <wp:extent cx="5612765" cy="0"/>
                <wp:effectExtent l="6985" t="13970" r="9525" b="508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1BBF4" id="Image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T4HQIAADY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" strokeweight=".26mm">
                <v:stroke joinstyle="miter"/>
              </v:line>
            </w:pict>
          </mc:Fallback>
        </mc:AlternateContent>
      </w:r>
      <w:r w:rsidRPr="00546C63">
        <w:rPr>
          <w:rFonts w:ascii="BIZ UD明朝 Medium" w:eastAsia="BIZ UD明朝 Medium" w:hAnsi="BIZ UD明朝 Medium"/>
          <w:color w:val="auto"/>
          <w:spacing w:val="0"/>
        </w:rPr>
        <w:t xml:space="preserve">  【ﾎ.電話番号】　</w:t>
      </w:r>
    </w:p>
    <w:p w14:paraId="59C258A8" w14:textId="77777777" w:rsidR="00F42B2B" w:rsidRPr="00546C63" w:rsidRDefault="00F42B2B" w:rsidP="00F42B2B">
      <w:pPr>
        <w:pStyle w:val="a7"/>
        <w:spacing w:before="96"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【2.代理者】</w:t>
      </w:r>
    </w:p>
    <w:p w14:paraId="0FCFFD13"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392C85CA"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7C155F96"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5B00E916"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4CFAEAE6"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511267B3"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4A211851"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72AEB08B" w14:textId="77777777" w:rsidR="00F42B2B" w:rsidRPr="00546C63" w:rsidRDefault="00F42B2B" w:rsidP="00F42B2B">
      <w:pPr>
        <w:pStyle w:val="a7"/>
        <w:spacing w:before="96" w:line="40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7696" behindDoc="0" locked="0" layoutInCell="1" allowOverlap="1" wp14:anchorId="1C954472" wp14:editId="256F7A1F">
                <wp:simplePos x="0" y="0"/>
                <wp:positionH relativeFrom="column">
                  <wp:posOffset>78740</wp:posOffset>
                </wp:positionH>
                <wp:positionV relativeFrom="paragraph">
                  <wp:posOffset>10160</wp:posOffset>
                </wp:positionV>
                <wp:extent cx="5612765" cy="3810"/>
                <wp:effectExtent l="6985" t="10795" r="9525" b="13970"/>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78FDD" id="Image4"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" strokeweight=".26mm">
                <v:stroke joinstyle="miter"/>
              </v:line>
            </w:pict>
          </mc:Fallback>
        </mc:AlternateContent>
      </w:r>
      <w:r w:rsidRPr="00546C63">
        <w:rPr>
          <w:rFonts w:ascii="BIZ UD明朝 Medium" w:eastAsia="BIZ UD明朝 Medium" w:hAnsi="BIZ UD明朝 Medium"/>
          <w:color w:val="auto"/>
          <w:spacing w:val="0"/>
        </w:rPr>
        <w:t>【3.設計者】</w:t>
      </w:r>
    </w:p>
    <w:p w14:paraId="32B7AB86"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（代表となる設計者）</w:t>
      </w:r>
    </w:p>
    <w:p w14:paraId="4B3C043A"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587B0906"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031610DD"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00918E0F"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6B038986"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01BFD3BC"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372A95E9"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77C5D17A"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　</w:t>
      </w:r>
    </w:p>
    <w:p w14:paraId="7B023140" w14:textId="77777777" w:rsidR="00F42B2B" w:rsidRPr="00546C63" w:rsidRDefault="00F42B2B" w:rsidP="00F42B2B">
      <w:pPr>
        <w:pStyle w:val="a7"/>
        <w:spacing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（その他の設計者）</w:t>
      </w:r>
    </w:p>
    <w:p w14:paraId="1E284EE0"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0B66AD23"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7D0CCF4F"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6F7A015B"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36930369"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40F696A8"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4EFE77C2"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13452752"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　</w:t>
      </w:r>
    </w:p>
    <w:p w14:paraId="5F022019" w14:textId="77777777" w:rsidR="00F42B2B" w:rsidRPr="00546C63" w:rsidRDefault="00F42B2B" w:rsidP="00F42B2B">
      <w:pPr>
        <w:pStyle w:val="a7"/>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【ｲ.資格】　　　　　（　　　）建築士　　　（　　　　　　）登録第　　　　　号</w:t>
      </w:r>
    </w:p>
    <w:p w14:paraId="6F963878"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7101482E"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593AFED3" w14:textId="77777777" w:rsidR="00F42B2B" w:rsidRPr="00546C63" w:rsidRDefault="00F42B2B" w:rsidP="00F42B2B">
      <w:pPr>
        <w:pStyle w:val="a7"/>
        <w:spacing w:line="240" w:lineRule="exact"/>
        <w:rPr>
          <w:rFonts w:ascii="BIZ UD明朝 Medium" w:eastAsia="BIZ UD明朝 Medium" w:hAnsi="BIZ UD明朝 Medium"/>
          <w:color w:val="auto"/>
          <w:spacing w:val="0"/>
        </w:rPr>
      </w:pPr>
    </w:p>
    <w:p w14:paraId="474ED711"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369D8F07"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5584CFF1"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632A2691"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w:t>
      </w:r>
    </w:p>
    <w:p w14:paraId="63167698" w14:textId="77777777" w:rsidR="00F42B2B" w:rsidRPr="00546C63" w:rsidRDefault="00F42B2B" w:rsidP="00F42B2B">
      <w:pPr>
        <w:pStyle w:val="a7"/>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【ｲ.資格】　　　　　（　　　）建築士　　　（　　　　　　）登録第　　　　　号</w:t>
      </w:r>
    </w:p>
    <w:p w14:paraId="6FD090F7"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2F563537"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19443E99" w14:textId="77777777" w:rsidR="00F42B2B" w:rsidRPr="00546C63" w:rsidRDefault="00F42B2B" w:rsidP="00F42B2B">
      <w:pPr>
        <w:pStyle w:val="a7"/>
        <w:spacing w:line="240" w:lineRule="exact"/>
        <w:rPr>
          <w:rFonts w:ascii="BIZ UD明朝 Medium" w:eastAsia="BIZ UD明朝 Medium" w:hAnsi="BIZ UD明朝 Medium"/>
          <w:color w:val="auto"/>
          <w:spacing w:val="0"/>
        </w:rPr>
      </w:pPr>
    </w:p>
    <w:p w14:paraId="6A222F39"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3C7A8E06"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44A760BC"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6436DCFE"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w:t>
      </w:r>
    </w:p>
    <w:p w14:paraId="27C8EE2B" w14:textId="77777777" w:rsidR="00F42B2B" w:rsidRPr="00546C63" w:rsidRDefault="00F42B2B" w:rsidP="00F42B2B">
      <w:pPr>
        <w:pStyle w:val="a7"/>
        <w:spacing w:after="96" w:line="240" w:lineRule="exact"/>
        <w:rPr>
          <w:rFonts w:ascii="BIZ UD明朝 Medium" w:eastAsia="BIZ UD明朝 Medium" w:hAnsi="BIZ UD明朝 Medium"/>
          <w:color w:val="auto"/>
          <w:spacing w:val="0"/>
        </w:rPr>
      </w:pPr>
    </w:p>
    <w:p w14:paraId="62659EB1" w14:textId="77777777" w:rsidR="00F42B2B" w:rsidRPr="00546C63" w:rsidRDefault="00F42B2B" w:rsidP="00F42B2B">
      <w:pPr>
        <w:pStyle w:val="a7"/>
        <w:spacing w:after="96" w:line="240" w:lineRule="exact"/>
        <w:rPr>
          <w:rFonts w:ascii="BIZ UD明朝 Medium" w:eastAsia="BIZ UD明朝 Medium" w:hAnsi="BIZ UD明朝 Medium"/>
          <w:color w:val="auto"/>
          <w:spacing w:val="0"/>
        </w:rPr>
      </w:pPr>
    </w:p>
    <w:p w14:paraId="6F85D98B"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（構造設計一級建築士又は設備設計一級建築士である旨の表示をした者）</w:t>
      </w:r>
    </w:p>
    <w:p w14:paraId="7CF7A340"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上記の設計者のうち、</w:t>
      </w:r>
    </w:p>
    <w:p w14:paraId="433ED4E5"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□建築士法第20条の２第１項の表示をした者</w:t>
      </w:r>
    </w:p>
    <w:p w14:paraId="5C7A3EC4"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【ｲ.氏名】】　　</w:t>
      </w:r>
    </w:p>
    <w:p w14:paraId="58C6BC6B"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【ﾛ.資格】構造設計一級建築士交付第　　　</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号</w:t>
      </w:r>
    </w:p>
    <w:p w14:paraId="5B373F31"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□建築士法第20条の２第３項の表示をした者</w:t>
      </w:r>
    </w:p>
    <w:p w14:paraId="71803156"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5DF197B7"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【ﾛ.資格】構造設計一級建築士交付第　　　　　号</w:t>
      </w:r>
    </w:p>
    <w:p w14:paraId="185641D7"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□建築士法第20条の３第１項の表示をした者</w:t>
      </w:r>
    </w:p>
    <w:p w14:paraId="4028A055"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719BC4CD"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7FD9EA33"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65FA9EEF"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5AB03321"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34A65FF1"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6DBB6A0E"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□建築士法第20条の３第３項の表示をした者</w:t>
      </w:r>
    </w:p>
    <w:p w14:paraId="49E07C31"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44094D3A"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33E4735A"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5E2A0FE5"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0EB0B9FB"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2CDB9A57" w14:textId="77777777" w:rsidR="00F42B2B" w:rsidRPr="00546C63" w:rsidRDefault="00F42B2B" w:rsidP="00F42B2B">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7FBCD25E" w14:textId="77777777" w:rsidR="00F42B2B" w:rsidRPr="00546C63" w:rsidRDefault="00F42B2B" w:rsidP="00F42B2B">
      <w:pPr>
        <w:pStyle w:val="a7"/>
        <w:spacing w:before="96" w:line="240" w:lineRule="exact"/>
        <w:rPr>
          <w:rFonts w:ascii="BIZ UD明朝 Medium" w:eastAsia="BIZ UD明朝 Medium" w:hAnsi="BIZ UD明朝 Medium"/>
          <w:color w:val="auto"/>
          <w:spacing w:val="0"/>
          <w:sz w:val="20"/>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5648" behindDoc="0" locked="0" layoutInCell="1" allowOverlap="1" wp14:anchorId="40ACAD49" wp14:editId="3B80A1EF">
                <wp:simplePos x="0" y="0"/>
                <wp:positionH relativeFrom="column">
                  <wp:posOffset>56515</wp:posOffset>
                </wp:positionH>
                <wp:positionV relativeFrom="paragraph">
                  <wp:posOffset>105410</wp:posOffset>
                </wp:positionV>
                <wp:extent cx="5612765" cy="635"/>
                <wp:effectExtent l="13335" t="9525" r="12700" b="8890"/>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97942" id="Image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3pt" to="446.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6zIAIAADg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" strokeweight=".26mm">
                <v:stroke joinstyle="miter"/>
              </v:line>
            </w:pict>
          </mc:Fallback>
        </mc:AlternateContent>
      </w:r>
    </w:p>
    <w:p w14:paraId="09DF6D64" w14:textId="77777777" w:rsidR="00F42B2B" w:rsidRPr="00546C63" w:rsidRDefault="00F42B2B" w:rsidP="00F42B2B">
      <w:pPr>
        <w:pStyle w:val="a7"/>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【4.建築設備の設計に関し意見を聴いた者】</w:t>
      </w:r>
    </w:p>
    <w:p w14:paraId="5B7457F0"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（代表となる建築設備の設計に関し意見を聴いた者）</w:t>
      </w:r>
    </w:p>
    <w:p w14:paraId="195E7E63" w14:textId="77777777" w:rsidR="00F42B2B" w:rsidRPr="00546C63" w:rsidRDefault="00F42B2B" w:rsidP="00F42B2B">
      <w:pPr>
        <w:pStyle w:val="a7"/>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59235A87"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3C54E095"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1F38916B"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582F6ED1"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2EBB2391"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5C502AC5" w14:textId="77777777" w:rsidR="00F42B2B" w:rsidRPr="00546C63" w:rsidRDefault="00F42B2B" w:rsidP="00F42B2B">
      <w:pPr>
        <w:pStyle w:val="a7"/>
        <w:spacing w:after="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0A85B125" w14:textId="77777777" w:rsidR="00F42B2B" w:rsidRPr="00546C63" w:rsidRDefault="00F42B2B" w:rsidP="00F42B2B">
      <w:pPr>
        <w:pStyle w:val="a7"/>
        <w:spacing w:line="400"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（その他の建築設備の設計に関し意見を聴いた者）</w:t>
      </w:r>
    </w:p>
    <w:p w14:paraId="45E9894B" w14:textId="77777777" w:rsidR="00F42B2B" w:rsidRPr="00546C63" w:rsidRDefault="00F42B2B" w:rsidP="00F42B2B">
      <w:pPr>
        <w:pStyle w:val="a7"/>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2B44EC92" w14:textId="77777777" w:rsidR="00F42B2B" w:rsidRPr="00546C63" w:rsidRDefault="00F42B2B" w:rsidP="00F42B2B">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0E346D37" w14:textId="77777777" w:rsidR="00F42B2B" w:rsidRPr="00546C63" w:rsidRDefault="00F42B2B" w:rsidP="00F42B2B">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0C4E9819" w14:textId="77777777" w:rsidR="00F42B2B" w:rsidRPr="00546C63" w:rsidRDefault="00F42B2B" w:rsidP="00F42B2B">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3E2DA4A4" w14:textId="77777777" w:rsidR="00F42B2B" w:rsidRPr="00546C63" w:rsidRDefault="00F42B2B" w:rsidP="00F42B2B">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7811EBD6" w14:textId="77777777" w:rsidR="00F42B2B" w:rsidRPr="00546C63" w:rsidRDefault="00F42B2B" w:rsidP="00F42B2B">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62915CC9" w14:textId="77777777" w:rsidR="00F42B2B" w:rsidRPr="00546C63" w:rsidRDefault="00F42B2B" w:rsidP="00F42B2B">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7DA18885" w14:textId="77777777" w:rsidR="00F42B2B" w:rsidRPr="00546C63" w:rsidRDefault="00F42B2B" w:rsidP="00F42B2B">
      <w:pPr>
        <w:pStyle w:val="a7"/>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38FF6009"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38140DB7"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745EF427"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79C971BA"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401CECA0"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30AE79F0"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3088AE6D" w14:textId="77777777" w:rsidR="00F42B2B" w:rsidRPr="00546C63" w:rsidRDefault="00F42B2B" w:rsidP="00F42B2B">
      <w:pPr>
        <w:pStyle w:val="a7"/>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 xml:space="preserve">　【ｲ.氏名】</w:t>
      </w:r>
    </w:p>
    <w:p w14:paraId="069854F5"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1CFFE7D0"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206CE1DE"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0C21CA2F"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075619F6"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0D2E9E47" w14:textId="77777777" w:rsidR="00F42B2B" w:rsidRPr="00546C63" w:rsidRDefault="00F42B2B" w:rsidP="00F42B2B">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59264" behindDoc="0" locked="0" layoutInCell="1" allowOverlap="1" wp14:anchorId="50D1348D" wp14:editId="04D9E031">
                <wp:simplePos x="0" y="0"/>
                <wp:positionH relativeFrom="column">
                  <wp:posOffset>78740</wp:posOffset>
                </wp:positionH>
                <wp:positionV relativeFrom="paragraph">
                  <wp:posOffset>186690</wp:posOffset>
                </wp:positionV>
                <wp:extent cx="5612765" cy="0"/>
                <wp:effectExtent l="0" t="0" r="26035" b="19050"/>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8174A" id="Image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pt" to="448.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jSHQ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" strokeweight=".26mm">
                <v:stroke joinstyle="miter"/>
              </v:line>
            </w:pict>
          </mc:Fallback>
        </mc:AlternateContent>
      </w:r>
      <w:r w:rsidRPr="00546C63">
        <w:rPr>
          <w:rFonts w:ascii="BIZ UD明朝 Medium" w:eastAsia="BIZ UD明朝 Medium" w:hAnsi="BIZ UD明朝 Medium"/>
          <w:color w:val="auto"/>
          <w:spacing w:val="0"/>
        </w:rPr>
        <w:t xml:space="preserve">  　【ﾄ.意見を聴いた設計図書】</w:t>
      </w:r>
    </w:p>
    <w:p w14:paraId="507ACE34" w14:textId="77777777" w:rsidR="00F42B2B" w:rsidRPr="00546C63" w:rsidRDefault="00F42B2B" w:rsidP="00F42B2B">
      <w:pPr>
        <w:pStyle w:val="a7"/>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【5.工事監理者】</w:t>
      </w:r>
    </w:p>
    <w:p w14:paraId="12457484"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（代表となる工事監理者）</w:t>
      </w:r>
    </w:p>
    <w:p w14:paraId="0D939458"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71AEA3C5"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53CDB86C"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1628EAD1"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3AC516C3"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36071194"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483A3355"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7BD0122D"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【ﾄ.工事と照合する設計図書】　</w:t>
      </w:r>
    </w:p>
    <w:p w14:paraId="7856416E" w14:textId="77777777" w:rsidR="00F42B2B" w:rsidRPr="00546C63" w:rsidRDefault="00F42B2B" w:rsidP="00F42B2B">
      <w:pPr>
        <w:pStyle w:val="a7"/>
        <w:spacing w:line="240" w:lineRule="exact"/>
        <w:rPr>
          <w:rFonts w:ascii="BIZ UD明朝 Medium" w:eastAsia="BIZ UD明朝 Medium" w:hAnsi="BIZ UD明朝 Medium"/>
          <w:color w:val="auto"/>
          <w:spacing w:val="0"/>
        </w:rPr>
      </w:pPr>
    </w:p>
    <w:p w14:paraId="2019072F"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（その他の工事監理者）</w:t>
      </w:r>
    </w:p>
    <w:p w14:paraId="7B35510A"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4772EAF6"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1EACC2CD" w14:textId="77777777" w:rsidR="00F42B2B" w:rsidRPr="00546C63" w:rsidRDefault="00F42B2B" w:rsidP="00F42B2B">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64B9E75F" w14:textId="77777777" w:rsidR="00F42B2B" w:rsidRPr="00546C63" w:rsidRDefault="00F42B2B" w:rsidP="00F42B2B">
      <w:pPr>
        <w:pStyle w:val="a7"/>
        <w:spacing w:line="240" w:lineRule="exact"/>
        <w:rPr>
          <w:rFonts w:ascii="BIZ UD明朝 Medium" w:eastAsia="BIZ UD明朝 Medium" w:hAnsi="BIZ UD明朝 Medium"/>
          <w:color w:val="auto"/>
          <w:spacing w:val="0"/>
        </w:rPr>
      </w:pPr>
    </w:p>
    <w:p w14:paraId="4AEE0A7E"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29155B97"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33678533"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256DCB19" w14:textId="77777777" w:rsidR="00F42B2B" w:rsidRPr="00546C63" w:rsidRDefault="00F42B2B" w:rsidP="00F42B2B">
      <w:pPr>
        <w:pStyle w:val="a7"/>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【ﾄ.工事と照合する設計図書】</w:t>
      </w:r>
    </w:p>
    <w:p w14:paraId="00154232" w14:textId="77777777" w:rsidR="00F42B2B" w:rsidRPr="00546C63" w:rsidRDefault="00F42B2B" w:rsidP="00F42B2B">
      <w:pPr>
        <w:pStyle w:val="a7"/>
        <w:spacing w:line="241" w:lineRule="atLeast"/>
        <w:rPr>
          <w:rFonts w:ascii="BIZ UD明朝 Medium" w:eastAsia="BIZ UD明朝 Medium" w:hAnsi="BIZ UD明朝 Medium"/>
          <w:color w:val="auto"/>
        </w:rPr>
      </w:pPr>
    </w:p>
    <w:p w14:paraId="4A992FE9" w14:textId="77777777" w:rsidR="00F42B2B" w:rsidRPr="00546C63" w:rsidRDefault="00F42B2B" w:rsidP="00F42B2B">
      <w:pPr>
        <w:pStyle w:val="a7"/>
        <w:spacing w:line="240"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71CFDCE1"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4E59860B"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5B7839D3" w14:textId="77777777" w:rsidR="00F42B2B" w:rsidRPr="00546C63" w:rsidRDefault="00F42B2B" w:rsidP="00F42B2B">
      <w:pPr>
        <w:pStyle w:val="a7"/>
        <w:spacing w:line="241" w:lineRule="atLeast"/>
        <w:rPr>
          <w:rFonts w:ascii="BIZ UD明朝 Medium" w:eastAsia="BIZ UD明朝 Medium" w:hAnsi="BIZ UD明朝 Medium"/>
          <w:color w:val="auto"/>
          <w:spacing w:val="0"/>
        </w:rPr>
      </w:pPr>
    </w:p>
    <w:p w14:paraId="2E4F27B9"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2DB3B668"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62697138"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02296F74" w14:textId="77777777" w:rsidR="00F42B2B" w:rsidRPr="00546C63" w:rsidRDefault="00F42B2B" w:rsidP="00F42B2B">
      <w:pPr>
        <w:pStyle w:val="a7"/>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【ﾄ.工事と照合する設計図書】</w:t>
      </w:r>
    </w:p>
    <w:p w14:paraId="0AA55D28" w14:textId="77777777" w:rsidR="00F42B2B" w:rsidRPr="00546C63" w:rsidRDefault="00F42B2B" w:rsidP="00F42B2B">
      <w:pPr>
        <w:pStyle w:val="a7"/>
        <w:spacing w:line="241" w:lineRule="atLeast"/>
        <w:rPr>
          <w:rFonts w:ascii="BIZ UD明朝 Medium" w:eastAsia="BIZ UD明朝 Medium" w:hAnsi="BIZ UD明朝 Medium"/>
          <w:color w:val="auto"/>
        </w:rPr>
      </w:pPr>
    </w:p>
    <w:p w14:paraId="04F37ADD" w14:textId="77777777" w:rsidR="00F42B2B" w:rsidRPr="00546C63" w:rsidRDefault="00F42B2B" w:rsidP="00F42B2B">
      <w:pPr>
        <w:pStyle w:val="a7"/>
        <w:spacing w:line="240"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0BBD24A7"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7233E3F9"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4BBDC16E" w14:textId="77777777" w:rsidR="00F42B2B" w:rsidRPr="00546C63" w:rsidRDefault="00F42B2B" w:rsidP="00F42B2B">
      <w:pPr>
        <w:pStyle w:val="a7"/>
        <w:spacing w:line="241" w:lineRule="atLeast"/>
        <w:rPr>
          <w:rFonts w:ascii="BIZ UD明朝 Medium" w:eastAsia="BIZ UD明朝 Medium" w:hAnsi="BIZ UD明朝 Medium"/>
          <w:color w:val="auto"/>
          <w:spacing w:val="0"/>
        </w:rPr>
      </w:pPr>
    </w:p>
    <w:p w14:paraId="49B27EF0"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5FBC9F31"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62340B1E"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019B6275"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【ﾄ.工事と照合する設計図書】</w:t>
      </w:r>
    </w:p>
    <w:p w14:paraId="411CCCD7" w14:textId="77777777" w:rsidR="00F42B2B" w:rsidRPr="00546C63" w:rsidRDefault="00F42B2B" w:rsidP="00F42B2B">
      <w:pPr>
        <w:pStyle w:val="a7"/>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0288" behindDoc="0" locked="0" layoutInCell="1" allowOverlap="1" wp14:anchorId="357A588C" wp14:editId="31A3B4CC">
                <wp:simplePos x="0" y="0"/>
                <wp:positionH relativeFrom="column">
                  <wp:posOffset>78740</wp:posOffset>
                </wp:positionH>
                <wp:positionV relativeFrom="paragraph">
                  <wp:posOffset>31115</wp:posOffset>
                </wp:positionV>
                <wp:extent cx="5612765" cy="0"/>
                <wp:effectExtent l="6985" t="5715" r="9525" b="13335"/>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6E2A9" id="Image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ke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WOQQS&#10;CT+jTwK1dBFa02tb+oitPJhQHD7LZ/2k8HcLpNp2SLY0Uny5aJ+W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" strokeweight=".26mm">
                <v:stroke joinstyle="miter"/>
              </v:line>
            </w:pict>
          </mc:Fallback>
        </mc:AlternateContent>
      </w:r>
      <w:r w:rsidRPr="00546C63">
        <w:rPr>
          <w:rFonts w:ascii="BIZ UD明朝 Medium" w:eastAsia="BIZ UD明朝 Medium" w:hAnsi="BIZ UD明朝 Medium"/>
          <w:color w:val="auto"/>
          <w:spacing w:val="0"/>
        </w:rPr>
        <w:t>【6.工事施工者】</w:t>
      </w:r>
    </w:p>
    <w:p w14:paraId="08EB1FA3"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3F2972C0"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【ﾛ.営業所名】 建設業の許可(　　　　　　)第　　　　　号</w:t>
      </w:r>
    </w:p>
    <w:p w14:paraId="342414FB" w14:textId="77777777" w:rsidR="00F42B2B" w:rsidRPr="00546C63" w:rsidRDefault="00F42B2B" w:rsidP="00F42B2B">
      <w:pPr>
        <w:pStyle w:val="a7"/>
        <w:spacing w:line="241" w:lineRule="atLeast"/>
        <w:rPr>
          <w:rFonts w:ascii="BIZ UD明朝 Medium" w:eastAsia="BIZ UD明朝 Medium" w:hAnsi="BIZ UD明朝 Medium"/>
          <w:color w:val="auto"/>
          <w:spacing w:val="0"/>
        </w:rPr>
      </w:pPr>
    </w:p>
    <w:p w14:paraId="6745A3DE"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75AC6ECF"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7324025E" w14:textId="77777777" w:rsidR="00F42B2B" w:rsidRPr="00546C63" w:rsidRDefault="00F42B2B" w:rsidP="00F42B2B">
      <w:pPr>
        <w:pStyle w:val="a7"/>
        <w:spacing w:after="72" w:line="241" w:lineRule="atLeast"/>
        <w:rPr>
          <w:rFonts w:ascii="BIZ UD明朝 Medium" w:eastAsia="BIZ UD明朝 Medium" w:hAnsi="BIZ UD明朝 Medium"/>
          <w:color w:val="auto"/>
          <w:spacing w:val="0"/>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1312" behindDoc="0" locked="0" layoutInCell="1" allowOverlap="1" wp14:anchorId="705BC9F4" wp14:editId="0C5F794C">
                <wp:simplePos x="0" y="0"/>
                <wp:positionH relativeFrom="column">
                  <wp:posOffset>78740</wp:posOffset>
                </wp:positionH>
                <wp:positionV relativeFrom="paragraph">
                  <wp:posOffset>213995</wp:posOffset>
                </wp:positionV>
                <wp:extent cx="5612765" cy="0"/>
                <wp:effectExtent l="6985" t="10795" r="9525" b="825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E4611" id="Image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6lHgIAADY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【ﾎ.電話番号】</w:t>
      </w:r>
    </w:p>
    <w:p w14:paraId="477BC410" w14:textId="77777777" w:rsidR="00F42B2B" w:rsidRPr="00546C63" w:rsidRDefault="00F42B2B" w:rsidP="00F42B2B">
      <w:pPr>
        <w:pStyle w:val="a7"/>
        <w:spacing w:after="72" w:line="241" w:lineRule="atLeast"/>
        <w:rPr>
          <w:rFonts w:ascii="BIZ UD明朝 Medium" w:eastAsia="BIZ UD明朝 Medium" w:hAnsi="BIZ UD明朝 Medium"/>
          <w:color w:val="auto"/>
        </w:rPr>
      </w:pPr>
    </w:p>
    <w:p w14:paraId="721D73A6" w14:textId="77777777" w:rsidR="00F42B2B" w:rsidRPr="00546C63" w:rsidRDefault="00F42B2B" w:rsidP="00F42B2B">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【7.構造計算適合性判定の申請】</w:t>
      </w:r>
    </w:p>
    <w:p w14:paraId="6EEA9F56" w14:textId="77777777" w:rsidR="00F42B2B" w:rsidRPr="00546C63" w:rsidRDefault="00F42B2B" w:rsidP="00F42B2B">
      <w:pPr>
        <w:pStyle w:val="a7"/>
        <w:tabs>
          <w:tab w:val="left" w:pos="567"/>
        </w:tabs>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roofErr w:type="spellStart"/>
      <w:r w:rsidRPr="00546C63">
        <w:rPr>
          <w:rFonts w:ascii="BIZ UD明朝 Medium" w:eastAsia="BIZ UD明朝 Medium" w:hAnsi="BIZ UD明朝 Medium"/>
          <w:color w:val="auto"/>
          <w:spacing w:val="0"/>
          <w:lang w:eastAsia="en-US"/>
        </w:rPr>
        <w:t>申請済</w:t>
      </w:r>
      <w:proofErr w:type="spellEnd"/>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lang w:eastAsia="en-US"/>
        </w:rPr>
        <w:t>（　　　　　）</w:t>
      </w:r>
    </w:p>
    <w:p w14:paraId="39EFA625" w14:textId="77777777" w:rsidR="00F42B2B" w:rsidRPr="00546C63" w:rsidRDefault="00F42B2B" w:rsidP="00F42B2B">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roofErr w:type="spellStart"/>
      <w:r w:rsidRPr="00546C63">
        <w:rPr>
          <w:rFonts w:ascii="BIZ UD明朝 Medium" w:eastAsia="BIZ UD明朝 Medium" w:hAnsi="BIZ UD明朝 Medium"/>
          <w:color w:val="auto"/>
          <w:spacing w:val="0"/>
          <w:lang w:eastAsia="en-US"/>
        </w:rPr>
        <w:t>未申請</w:t>
      </w:r>
      <w:proofErr w:type="spellEnd"/>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lang w:eastAsia="en-US"/>
        </w:rPr>
        <w:t>（　　　　　）</w:t>
      </w:r>
    </w:p>
    <w:p w14:paraId="39C5B5AE" w14:textId="77777777" w:rsidR="00F42B2B" w:rsidRPr="00546C63" w:rsidRDefault="00F42B2B" w:rsidP="00F42B2B">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24800" behindDoc="0" locked="0" layoutInCell="1" allowOverlap="1" wp14:anchorId="45BD2290" wp14:editId="03E3D2DF">
                <wp:simplePos x="0" y="0"/>
                <wp:positionH relativeFrom="column">
                  <wp:posOffset>72390</wp:posOffset>
                </wp:positionH>
                <wp:positionV relativeFrom="paragraph">
                  <wp:posOffset>170180</wp:posOffset>
                </wp:positionV>
                <wp:extent cx="5612765" cy="635"/>
                <wp:effectExtent l="10160" t="13335" r="6350" b="5080"/>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1FCE8" id="Image9"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G7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UsZhBI&#10;JPyMPgnU0VVozaBt6T1quTehOHySz/pJ4e8WSFX3SHY0Unw5ax+W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 xml:space="preserve">   □申請不要</w:t>
      </w:r>
    </w:p>
    <w:p w14:paraId="70D79EB0" w14:textId="77777777" w:rsidR="00F42B2B" w:rsidRPr="00546C63" w:rsidRDefault="00F42B2B" w:rsidP="00F42B2B">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【8.建築物エネルギー消費性能確保計画の提出】</w:t>
      </w:r>
    </w:p>
    <w:p w14:paraId="1AEFB4E9" w14:textId="77777777" w:rsidR="00F42B2B" w:rsidRPr="00546C63" w:rsidRDefault="00F42B2B" w:rsidP="00F42B2B">
      <w:pPr>
        <w:pStyle w:val="a7"/>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□提出済</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　　　　　）</w:t>
      </w:r>
    </w:p>
    <w:p w14:paraId="78FC0291" w14:textId="77777777" w:rsidR="00F42B2B" w:rsidRPr="00546C63" w:rsidRDefault="00F42B2B" w:rsidP="00F42B2B">
      <w:pPr>
        <w:pStyle w:val="a7"/>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□未提出</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　　　　　）</w:t>
      </w:r>
    </w:p>
    <w:p w14:paraId="76FB7028" w14:textId="77777777" w:rsidR="00F42B2B" w:rsidRPr="00546C63" w:rsidRDefault="00F42B2B" w:rsidP="00F42B2B">
      <w:pPr>
        <w:pStyle w:val="a7"/>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□提出不要（　　　　　）</w:t>
      </w:r>
    </w:p>
    <w:p w14:paraId="270A958F" w14:textId="77777777" w:rsidR="00F42B2B" w:rsidRPr="00546C63" w:rsidRDefault="00F42B2B" w:rsidP="00F42B2B">
      <w:pPr>
        <w:pStyle w:val="a7"/>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14560" behindDoc="0" locked="0" layoutInCell="1" allowOverlap="1" wp14:anchorId="561D5F58" wp14:editId="3FDFA4DC">
                <wp:simplePos x="0" y="0"/>
                <wp:positionH relativeFrom="column">
                  <wp:posOffset>56515</wp:posOffset>
                </wp:positionH>
                <wp:positionV relativeFrom="paragraph">
                  <wp:posOffset>27305</wp:posOffset>
                </wp:positionV>
                <wp:extent cx="5612765" cy="635"/>
                <wp:effectExtent l="13335" t="13335" r="12700" b="5080"/>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94525" id="Image10"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DS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【9.備考】</w:t>
      </w:r>
    </w:p>
    <w:p w14:paraId="5C185F7F" w14:textId="77777777" w:rsidR="00F42B2B" w:rsidRPr="00546C63" w:rsidRDefault="00F42B2B" w:rsidP="00F42B2B">
      <w:pPr>
        <w:pStyle w:val="a7"/>
        <w:spacing w:line="241" w:lineRule="atLeast"/>
        <w:rPr>
          <w:rFonts w:ascii="BIZ UD明朝 Medium" w:eastAsia="BIZ UD明朝 Medium" w:hAnsi="BIZ UD明朝 Medium"/>
          <w:color w:val="auto"/>
          <w:spacing w:val="0"/>
        </w:rPr>
      </w:pPr>
    </w:p>
    <w:p w14:paraId="2E146F18" w14:textId="77777777" w:rsidR="00F42B2B" w:rsidRPr="00546C63" w:rsidRDefault="00F42B2B" w:rsidP="00F42B2B">
      <w:pPr>
        <w:pStyle w:val="a7"/>
        <w:spacing w:line="241" w:lineRule="atLeast"/>
        <w:jc w:val="center"/>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2336" behindDoc="0" locked="0" layoutInCell="1" allowOverlap="1" wp14:anchorId="01C4695D" wp14:editId="670AB54D">
                <wp:simplePos x="0" y="0"/>
                <wp:positionH relativeFrom="column">
                  <wp:posOffset>78740</wp:posOffset>
                </wp:positionH>
                <wp:positionV relativeFrom="paragraph">
                  <wp:posOffset>83820</wp:posOffset>
                </wp:positionV>
                <wp:extent cx="5612765" cy="635"/>
                <wp:effectExtent l="6985" t="13970" r="9525" b="13970"/>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E29FB" id="Image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" strokeweight=".26mm">
                <v:stroke joinstyle="miter"/>
              </v:line>
            </w:pict>
          </mc:Fallback>
        </mc:AlternateContent>
      </w:r>
    </w:p>
    <w:p w14:paraId="60F6AB08" w14:textId="77777777" w:rsidR="00F42B2B" w:rsidRPr="00546C63" w:rsidRDefault="00F42B2B" w:rsidP="00F42B2B">
      <w:pPr>
        <w:pStyle w:val="a7"/>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（第三面）</w:t>
      </w:r>
    </w:p>
    <w:p w14:paraId="720C3E66"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建築物及びその敷地に関する事項</w:t>
      </w:r>
    </w:p>
    <w:p w14:paraId="5AC2CFDB"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8720" behindDoc="0" locked="0" layoutInCell="1" allowOverlap="1" wp14:anchorId="20DA44BC" wp14:editId="708BB124">
                <wp:simplePos x="0" y="0"/>
                <wp:positionH relativeFrom="column">
                  <wp:posOffset>69215</wp:posOffset>
                </wp:positionH>
                <wp:positionV relativeFrom="paragraph">
                  <wp:posOffset>10160</wp:posOffset>
                </wp:positionV>
                <wp:extent cx="5612765" cy="0"/>
                <wp:effectExtent l="0" t="0" r="26035" b="19050"/>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F33D7" id="Image1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Tn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xUE&#10;Egk/o08CdTSbh9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xU1k5x8CAAA3BAAADgAAAAAAAAAAAAAAAAAuAgAAZHJzL2Uyb0RvYy54bWxQSwEC&#10;LQAUAAYACAAAACEA9H8qF9wAAAAGAQAADwAAAAAAAAAAAAAAAAB5BAAAZHJzL2Rvd25yZXYueG1s&#10;UEsFBgAAAAAEAAQA8wAAAII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9744" behindDoc="0" locked="0" layoutInCell="1" allowOverlap="1" wp14:anchorId="3A17B1E8" wp14:editId="3A10E6A0">
                <wp:simplePos x="0" y="0"/>
                <wp:positionH relativeFrom="column">
                  <wp:posOffset>69215</wp:posOffset>
                </wp:positionH>
                <wp:positionV relativeFrom="paragraph">
                  <wp:posOffset>229235</wp:posOffset>
                </wp:positionV>
                <wp:extent cx="5612765" cy="635"/>
                <wp:effectExtent l="0" t="0" r="26035" b="37465"/>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808BC" id="Image1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Cr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FSWmi&#10;YEafFNnzYhx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【1.地名地番】</w:t>
      </w:r>
    </w:p>
    <w:p w14:paraId="7EACE7AF"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【2.住居表示】</w:t>
      </w:r>
    </w:p>
    <w:p w14:paraId="4A4130B1" w14:textId="77777777" w:rsidR="00F42B2B" w:rsidRPr="00546C63" w:rsidRDefault="00F42B2B" w:rsidP="00F42B2B">
      <w:pPr>
        <w:pStyle w:val="a7"/>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0768" behindDoc="0" locked="0" layoutInCell="1" allowOverlap="1" wp14:anchorId="356C5DB2" wp14:editId="195339C7">
                <wp:simplePos x="0" y="0"/>
                <wp:positionH relativeFrom="column">
                  <wp:posOffset>69215</wp:posOffset>
                </wp:positionH>
                <wp:positionV relativeFrom="paragraph">
                  <wp:posOffset>10160</wp:posOffset>
                </wp:positionV>
                <wp:extent cx="5612765" cy="3810"/>
                <wp:effectExtent l="0" t="0" r="26035" b="34290"/>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70E82" id="Image14"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" strokeweight=".26mm">
                <v:stroke joinstyle="miter"/>
              </v:line>
            </w:pict>
          </mc:Fallback>
        </mc:AlternateContent>
      </w:r>
      <w:r w:rsidRPr="00546C63">
        <w:rPr>
          <w:rFonts w:ascii="BIZ UD明朝 Medium" w:eastAsia="BIZ UD明朝 Medium" w:hAnsi="BIZ UD明朝 Medium"/>
          <w:color w:val="auto"/>
          <w:spacing w:val="0"/>
        </w:rPr>
        <w:t>【3.都市計画区域及び準都市計画区域の内外の別等】</w:t>
      </w:r>
    </w:p>
    <w:p w14:paraId="41F5C38D"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□都市計画区域内（□市街化区域  □市街化調整区域  □区域区分非設定）</w:t>
      </w:r>
    </w:p>
    <w:p w14:paraId="0C5BDC7B" w14:textId="77777777" w:rsidR="00F42B2B" w:rsidRPr="00546C63" w:rsidRDefault="00F42B2B" w:rsidP="00F42B2B">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1792" behindDoc="0" locked="0" layoutInCell="1" allowOverlap="1" wp14:anchorId="28DC3F0B" wp14:editId="246B41DE">
                <wp:simplePos x="0" y="0"/>
                <wp:positionH relativeFrom="column">
                  <wp:posOffset>69215</wp:posOffset>
                </wp:positionH>
                <wp:positionV relativeFrom="paragraph">
                  <wp:posOffset>196850</wp:posOffset>
                </wp:positionV>
                <wp:extent cx="5612765" cy="635"/>
                <wp:effectExtent l="0" t="0" r="26035" b="37465"/>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4A1C7" id="Image1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5pt" to="447.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kqIg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 xml:space="preserve">          □準都市計画区域内      □都市計画区域及び準都市計画区域外</w:t>
      </w:r>
    </w:p>
    <w:p w14:paraId="3B260F82"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5408" behindDoc="0" locked="0" layoutInCell="1" allowOverlap="1" wp14:anchorId="41CAB651" wp14:editId="18C12502">
                <wp:simplePos x="0" y="0"/>
                <wp:positionH relativeFrom="column">
                  <wp:posOffset>69215</wp:posOffset>
                </wp:positionH>
                <wp:positionV relativeFrom="paragraph">
                  <wp:posOffset>186055</wp:posOffset>
                </wp:positionV>
                <wp:extent cx="5612765" cy="3810"/>
                <wp:effectExtent l="0" t="0" r="26035" b="34290"/>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56471" id="Image1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" strokeweight=".26mm">
                <v:stroke joinstyle="miter"/>
              </v:line>
            </w:pict>
          </mc:Fallback>
        </mc:AlternateContent>
      </w:r>
      <w:r w:rsidRPr="00546C63">
        <w:rPr>
          <w:rFonts w:ascii="BIZ UD明朝 Medium" w:eastAsia="BIZ UD明朝 Medium" w:hAnsi="BIZ UD明朝 Medium"/>
          <w:color w:val="auto"/>
          <w:spacing w:val="0"/>
        </w:rPr>
        <w:t>【4.防火地域】      □防火地域      □準防火地域      □指定なし</w:t>
      </w:r>
    </w:p>
    <w:p w14:paraId="3E2DCA3D"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【5.その他の区域、地域、地区又は街区】</w:t>
      </w:r>
    </w:p>
    <w:p w14:paraId="7DB46218" w14:textId="77777777" w:rsidR="00F42B2B" w:rsidRPr="00546C63" w:rsidRDefault="00F42B2B" w:rsidP="00F42B2B">
      <w:pPr>
        <w:pStyle w:val="a7"/>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4384" behindDoc="0" locked="0" layoutInCell="1" allowOverlap="1" wp14:anchorId="44B58090" wp14:editId="0211EF0E">
                <wp:simplePos x="0" y="0"/>
                <wp:positionH relativeFrom="column">
                  <wp:posOffset>69215</wp:posOffset>
                </wp:positionH>
                <wp:positionV relativeFrom="paragraph">
                  <wp:posOffset>4445</wp:posOffset>
                </wp:positionV>
                <wp:extent cx="5612765" cy="0"/>
                <wp:effectExtent l="0" t="0" r="26035" b="19050"/>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47716" id="Image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4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YD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wgk&#10;En5GnwRqabY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" strokeweight=".26mm">
                <v:stroke joinstyle="miter"/>
              </v:line>
            </w:pict>
          </mc:Fallback>
        </mc:AlternateContent>
      </w:r>
      <w:r w:rsidRPr="00546C63">
        <w:rPr>
          <w:rFonts w:ascii="BIZ UD明朝 Medium" w:eastAsia="BIZ UD明朝 Medium" w:hAnsi="BIZ UD明朝 Medium"/>
          <w:color w:val="auto"/>
          <w:spacing w:val="0"/>
        </w:rPr>
        <w:t>【6.道路】</w:t>
      </w:r>
    </w:p>
    <w:p w14:paraId="0C242E0E"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【ｲ.幅員】</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ｍ</w:t>
      </w:r>
    </w:p>
    <w:p w14:paraId="630781F6" w14:textId="77777777" w:rsidR="00F42B2B" w:rsidRPr="00546C63" w:rsidRDefault="00F42B2B" w:rsidP="00F42B2B">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2816" behindDoc="0" locked="0" layoutInCell="1" allowOverlap="1" wp14:anchorId="050C9E4B" wp14:editId="50214B2F">
                <wp:simplePos x="0" y="0"/>
                <wp:positionH relativeFrom="column">
                  <wp:posOffset>69215</wp:posOffset>
                </wp:positionH>
                <wp:positionV relativeFrom="paragraph">
                  <wp:posOffset>202565</wp:posOffset>
                </wp:positionV>
                <wp:extent cx="5612765" cy="635"/>
                <wp:effectExtent l="0" t="0" r="26035" b="37465"/>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5B5FB" id="Image1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95pt" to="44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UXcwgk&#10;En5GnwTqa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 xml:space="preserve">  【ﾛ.敷地と接している部分の長さ】</w:t>
      </w:r>
      <w:r w:rsidRPr="00546C63">
        <w:rPr>
          <w:rFonts w:ascii="BIZ UD明朝 Medium" w:eastAsia="BIZ UD明朝 Medium" w:hAnsi="BIZ UD明朝 Medium"/>
          <w:color w:val="auto"/>
          <w:spacing w:val="0"/>
        </w:rPr>
        <w:tab/>
        <w:t xml:space="preserve">　　 ｍ</w:t>
      </w:r>
    </w:p>
    <w:p w14:paraId="3211A105" w14:textId="77777777" w:rsidR="00F42B2B" w:rsidRPr="00546C63" w:rsidRDefault="00F42B2B" w:rsidP="00F42B2B">
      <w:pPr>
        <w:pStyle w:val="a7"/>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【7.敷地面積】</w:t>
      </w:r>
    </w:p>
    <w:p w14:paraId="695B10CF"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【ｲ.敷地面積】    (1)(            )(            )(            )(            )</w:t>
      </w:r>
    </w:p>
    <w:p w14:paraId="65A0C6CA"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(2)(            )(            )(            )(            )</w:t>
      </w:r>
    </w:p>
    <w:p w14:paraId="63F71B4E"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【ﾛ.用途地域等】     (            )(            )(            )(            )</w:t>
      </w:r>
    </w:p>
    <w:p w14:paraId="19DF7D11"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【ﾊ.建築基準法第52条第１項及び第２項の規定による建築物の容積率】</w:t>
      </w:r>
    </w:p>
    <w:p w14:paraId="2DCDC713"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            )</w:t>
      </w:r>
    </w:p>
    <w:p w14:paraId="4A5AEBD5"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【ﾆ.建築基準法第53条第１項の規定による建築物の建蔽率】</w:t>
      </w:r>
    </w:p>
    <w:p w14:paraId="1D16329B"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            )</w:t>
      </w:r>
    </w:p>
    <w:p w14:paraId="77A0312F"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【ﾎ.敷地面積の合計】    (1)            ㎡</w:t>
      </w:r>
    </w:p>
    <w:p w14:paraId="578BBFD9"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(2)</w:t>
      </w:r>
    </w:p>
    <w:p w14:paraId="274BD7B4"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【ﾍ.敷地に建築可能な延べ面積を敷地面積で除した数値】</w:t>
      </w:r>
    </w:p>
    <w:p w14:paraId="239ECF23"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【ﾄ.敷地に建築可能な建築面積を敷地面積で除した数値】</w:t>
      </w:r>
    </w:p>
    <w:p w14:paraId="1E7D34C7" w14:textId="77777777" w:rsidR="00F42B2B" w:rsidRPr="00546C63" w:rsidRDefault="00F42B2B" w:rsidP="00F42B2B">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3840" behindDoc="0" locked="0" layoutInCell="1" allowOverlap="1" wp14:anchorId="284E33CA" wp14:editId="5B25A240">
                <wp:simplePos x="0" y="0"/>
                <wp:positionH relativeFrom="column">
                  <wp:posOffset>69215</wp:posOffset>
                </wp:positionH>
                <wp:positionV relativeFrom="paragraph">
                  <wp:posOffset>187325</wp:posOffset>
                </wp:positionV>
                <wp:extent cx="5612765" cy="0"/>
                <wp:effectExtent l="0" t="0" r="26035" b="19050"/>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575D9" id="Image1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Bm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zkE&#10;Egk/o08CdTRbhd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 xml:space="preserve">  【ﾁ.備考】</w:t>
      </w:r>
    </w:p>
    <w:p w14:paraId="445E7F93"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4864" behindDoc="0" locked="0" layoutInCell="1" allowOverlap="1" wp14:anchorId="4DCE513C" wp14:editId="7F0F386B">
                <wp:simplePos x="0" y="0"/>
                <wp:positionH relativeFrom="column">
                  <wp:posOffset>69215</wp:posOffset>
                </wp:positionH>
                <wp:positionV relativeFrom="paragraph">
                  <wp:posOffset>185420</wp:posOffset>
                </wp:positionV>
                <wp:extent cx="5612765" cy="3810"/>
                <wp:effectExtent l="0" t="0" r="26035" b="34290"/>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6C38" id="Image20"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" strokeweight=".26mm">
                <v:stroke joinstyle="miter"/>
              </v:line>
            </w:pict>
          </mc:Fallback>
        </mc:AlternateContent>
      </w:r>
      <w:r w:rsidRPr="00546C63">
        <w:rPr>
          <w:rFonts w:ascii="BIZ UD明朝 Medium" w:eastAsia="BIZ UD明朝 Medium" w:hAnsi="BIZ UD明朝 Medium"/>
          <w:color w:val="auto"/>
          <w:spacing w:val="0"/>
        </w:rPr>
        <w:t xml:space="preserve">【8.主要用途】 (区分        )　</w:t>
      </w:r>
    </w:p>
    <w:p w14:paraId="7850F69A" w14:textId="77777777" w:rsidR="00F42B2B" w:rsidRPr="00546C63" w:rsidRDefault="00F42B2B" w:rsidP="00F42B2B">
      <w:pPr>
        <w:pStyle w:val="a7"/>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【9.工事種別】</w:t>
      </w:r>
    </w:p>
    <w:p w14:paraId="551167BB" w14:textId="77777777" w:rsidR="00F42B2B" w:rsidRPr="00546C63" w:rsidRDefault="00F42B2B" w:rsidP="00F42B2B">
      <w:pPr>
        <w:pStyle w:val="a7"/>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5888" behindDoc="0" locked="0" layoutInCell="1" allowOverlap="1" wp14:anchorId="05F467F8" wp14:editId="0C455BC1">
                <wp:simplePos x="0" y="0"/>
                <wp:positionH relativeFrom="column">
                  <wp:posOffset>69215</wp:posOffset>
                </wp:positionH>
                <wp:positionV relativeFrom="paragraph">
                  <wp:posOffset>193040</wp:posOffset>
                </wp:positionV>
                <wp:extent cx="5612765" cy="0"/>
                <wp:effectExtent l="0" t="0" r="26035" b="19050"/>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FD7B" id="Image21"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pt" to="44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4f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FeTRR&#10;0KMPinR8XE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□新築  □増築  □改築  □移転  □用途変更  □大規模の修繕  □大規模の模様替</w:t>
      </w:r>
    </w:p>
    <w:p w14:paraId="17C55F75" w14:textId="77777777" w:rsidR="00F42B2B" w:rsidRPr="00546C63" w:rsidRDefault="00F42B2B" w:rsidP="00F42B2B">
      <w:pPr>
        <w:pStyle w:val="a7"/>
        <w:spacing w:before="48" w:line="214"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【10.建築面積】           (申請部分        )(申請以外の部分 )(合計           )</w:t>
      </w:r>
    </w:p>
    <w:p w14:paraId="09EBBBE9"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w:t>
      </w:r>
      <w:r w:rsidRPr="00546C63">
        <w:rPr>
          <w:rFonts w:ascii="BIZ UD明朝 Medium" w:eastAsia="BIZ UD明朝 Medium" w:hAnsi="BIZ UD明朝 Medium" w:hint="eastAsia"/>
          <w:color w:val="auto"/>
          <w:spacing w:val="0"/>
        </w:rPr>
        <w:t>建築物全体</w:t>
      </w:r>
      <w:r w:rsidRPr="00546C63">
        <w:rPr>
          <w:rFonts w:ascii="BIZ UD明朝 Medium" w:eastAsia="BIZ UD明朝 Medium" w:hAnsi="BIZ UD明朝 Medium"/>
          <w:color w:val="auto"/>
          <w:spacing w:val="0"/>
        </w:rPr>
        <w:t>】        (                )(               )(               )</w:t>
      </w:r>
    </w:p>
    <w:p w14:paraId="33949A29" w14:textId="77777777" w:rsidR="00F42B2B" w:rsidRPr="00546C63" w:rsidRDefault="00F42B2B" w:rsidP="00F42B2B">
      <w:pPr>
        <w:pStyle w:val="a7"/>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【ﾛ.</w:t>
      </w:r>
      <w:r w:rsidRPr="00546C63">
        <w:rPr>
          <w:rFonts w:ascii="BIZ UD明朝 Medium" w:eastAsia="BIZ UD明朝 Medium" w:hAnsi="BIZ UD明朝 Medium" w:hint="eastAsia"/>
          <w:color w:val="auto"/>
          <w:spacing w:val="0"/>
        </w:rPr>
        <w:t>建蔽率の算定の基礎となる</w:t>
      </w:r>
      <w:r w:rsidRPr="00546C63">
        <w:rPr>
          <w:rFonts w:ascii="BIZ UD明朝 Medium" w:eastAsia="BIZ UD明朝 Medium" w:hAnsi="BIZ UD明朝 Medium"/>
          <w:color w:val="auto"/>
          <w:spacing w:val="0"/>
        </w:rPr>
        <w:t>建築面積】</w:t>
      </w:r>
    </w:p>
    <w:p w14:paraId="66EAD96E" w14:textId="77777777" w:rsidR="00F42B2B" w:rsidRPr="00546C63" w:rsidRDefault="00F42B2B" w:rsidP="00F42B2B">
      <w:pPr>
        <w:pStyle w:val="a7"/>
        <w:spacing w:line="241" w:lineRule="atLeast"/>
        <w:ind w:firstLineChars="800" w:firstLine="168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5AA43630" w14:textId="77777777" w:rsidR="00F42B2B" w:rsidRPr="00546C63" w:rsidRDefault="00F42B2B" w:rsidP="00F42B2B">
      <w:pPr>
        <w:pStyle w:val="a7"/>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28896" behindDoc="0" locked="0" layoutInCell="1" allowOverlap="1" wp14:anchorId="5BDDB99A" wp14:editId="64263584">
                <wp:simplePos x="0" y="0"/>
                <wp:positionH relativeFrom="column">
                  <wp:posOffset>69215</wp:posOffset>
                </wp:positionH>
                <wp:positionV relativeFrom="paragraph">
                  <wp:posOffset>187325</wp:posOffset>
                </wp:positionV>
                <wp:extent cx="5612765" cy="0"/>
                <wp:effectExtent l="0" t="0" r="26035" b="19050"/>
                <wp:wrapNone/>
                <wp:docPr id="72"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85189" id="Image2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ﾊ</w:t>
      </w:r>
      <w:r w:rsidRPr="00546C63">
        <w:rPr>
          <w:rFonts w:ascii="BIZ UD明朝 Medium" w:eastAsia="BIZ UD明朝 Medium" w:hAnsi="BIZ UD明朝 Medium"/>
          <w:color w:val="auto"/>
          <w:spacing w:val="0"/>
        </w:rPr>
        <w:t>.建蔽率】</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w:t>
      </w:r>
    </w:p>
    <w:p w14:paraId="68BFB87C" w14:textId="77777777" w:rsidR="00F42B2B" w:rsidRPr="00546C63" w:rsidRDefault="00F42B2B" w:rsidP="00F42B2B">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【11.延べ面積】           (申請部分        )(申請以外の部分 )(合計           )</w:t>
      </w:r>
    </w:p>
    <w:p w14:paraId="1E156037"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【ｲ.建築物全体】        (                )(               )(               )</w:t>
      </w:r>
    </w:p>
    <w:p w14:paraId="3518D86D"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【ﾛ.地階の住宅又は老人ホーム等の部分】</w:t>
      </w:r>
    </w:p>
    <w:p w14:paraId="15339B27" w14:textId="77777777" w:rsidR="00F42B2B" w:rsidRPr="00546C63" w:rsidRDefault="00F42B2B" w:rsidP="00F42B2B">
      <w:pPr>
        <w:pStyle w:val="a7"/>
        <w:spacing w:line="241" w:lineRule="atLeast"/>
        <w:ind w:firstLine="252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77D3DA91"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【ﾊ.エレベーターの昇降路の部分】</w:t>
      </w:r>
    </w:p>
    <w:p w14:paraId="1574DDBF"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3F6B9F9C"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【ﾆ.共同住宅又は老人ホーム等の共用の廊下等の部分】</w:t>
      </w:r>
    </w:p>
    <w:p w14:paraId="1ED6F87E"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3807C4ED"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w:t>
      </w:r>
      <w:r w:rsidRPr="00546C63">
        <w:rPr>
          <w:rFonts w:ascii="BIZ UD明朝 Medium" w:eastAsia="BIZ UD明朝 Medium" w:hAnsi="BIZ UD明朝 Medium" w:hint="eastAsia"/>
          <w:color w:val="auto"/>
          <w:spacing w:val="0"/>
        </w:rPr>
        <w:t>認定機械室等</w:t>
      </w:r>
      <w:r w:rsidRPr="00546C63">
        <w:rPr>
          <w:rFonts w:ascii="BIZ UD明朝 Medium" w:eastAsia="BIZ UD明朝 Medium" w:hAnsi="BIZ UD明朝 Medium"/>
          <w:color w:val="auto"/>
          <w:spacing w:val="0"/>
        </w:rPr>
        <w:t>の部分】(                )(               )(               )</w:t>
      </w:r>
    </w:p>
    <w:p w14:paraId="1D1A990F" w14:textId="77777777" w:rsidR="00F42B2B" w:rsidRPr="00546C63" w:rsidRDefault="00F42B2B" w:rsidP="00F42B2B">
      <w:pPr>
        <w:pStyle w:val="a7"/>
        <w:spacing w:line="241" w:lineRule="atLeast"/>
        <w:ind w:firstLineChars="100"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ﾍ</w:t>
      </w:r>
      <w:r w:rsidRPr="00546C63">
        <w:rPr>
          <w:rFonts w:ascii="BIZ UD明朝 Medium" w:eastAsia="BIZ UD明朝 Medium" w:hAnsi="BIZ UD明朝 Medium"/>
          <w:color w:val="auto"/>
          <w:spacing w:val="0"/>
        </w:rPr>
        <w:t>.自動車車庫等の部分】(                )(               )(               )</w:t>
      </w:r>
    </w:p>
    <w:p w14:paraId="206E8993"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ﾄ</w:t>
      </w:r>
      <w:r w:rsidRPr="00546C63">
        <w:rPr>
          <w:rFonts w:ascii="BIZ UD明朝 Medium" w:eastAsia="BIZ UD明朝 Medium" w:hAnsi="BIZ UD明朝 Medium"/>
          <w:color w:val="auto"/>
          <w:spacing w:val="0"/>
        </w:rPr>
        <w:t>.備蓄倉庫の部分】    (                )(               )(               )</w:t>
      </w:r>
    </w:p>
    <w:p w14:paraId="4BA09DED"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ﾁ</w:t>
      </w:r>
      <w:r w:rsidRPr="00546C63">
        <w:rPr>
          <w:rFonts w:ascii="BIZ UD明朝 Medium" w:eastAsia="BIZ UD明朝 Medium" w:hAnsi="BIZ UD明朝 Medium"/>
          <w:color w:val="auto"/>
          <w:spacing w:val="0"/>
        </w:rPr>
        <w:t>.蓄電池の設置部分】  (                )(               )(               )</w:t>
      </w:r>
    </w:p>
    <w:p w14:paraId="6BD7588C"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ﾘ</w:t>
      </w:r>
      <w:r w:rsidRPr="00546C63">
        <w:rPr>
          <w:rFonts w:ascii="BIZ UD明朝 Medium" w:eastAsia="BIZ UD明朝 Medium" w:hAnsi="BIZ UD明朝 Medium"/>
          <w:color w:val="auto"/>
          <w:spacing w:val="0"/>
        </w:rPr>
        <w:t>.自家発電設備の設置部分】</w:t>
      </w:r>
    </w:p>
    <w:p w14:paraId="3F6CEFB1"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51342474"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ﾇ</w:t>
      </w:r>
      <w:r w:rsidRPr="00546C63">
        <w:rPr>
          <w:rFonts w:ascii="BIZ UD明朝 Medium" w:eastAsia="BIZ UD明朝 Medium" w:hAnsi="BIZ UD明朝 Medium"/>
          <w:color w:val="auto"/>
          <w:spacing w:val="0"/>
        </w:rPr>
        <w:t>.貯水槽の設置部分】  (                )(               )(               )</w:t>
      </w:r>
    </w:p>
    <w:p w14:paraId="58675719"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ﾙ</w:t>
      </w:r>
      <w:r w:rsidRPr="00546C63">
        <w:rPr>
          <w:rFonts w:ascii="BIZ UD明朝 Medium" w:eastAsia="BIZ UD明朝 Medium" w:hAnsi="BIZ UD明朝 Medium"/>
          <w:color w:val="auto"/>
          <w:spacing w:val="0"/>
        </w:rPr>
        <w:t>.宅配ボックスの設置部分】</w:t>
      </w:r>
    </w:p>
    <w:p w14:paraId="0F853593"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0464F391" w14:textId="77777777" w:rsidR="00F42B2B" w:rsidRPr="00546C63" w:rsidRDefault="00F42B2B" w:rsidP="00F42B2B">
      <w:pPr>
        <w:pStyle w:val="a7"/>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w:t>
      </w:r>
      <w:r w:rsidRPr="00546C63">
        <w:rPr>
          <w:rFonts w:ascii="BIZ UD明朝 Medium" w:eastAsia="BIZ UD明朝 Medium" w:hAnsi="BIZ UD明朝 Medium" w:hint="eastAsia"/>
          <w:color w:val="auto"/>
          <w:spacing w:val="0"/>
        </w:rPr>
        <w:t>ｦ</w:t>
      </w: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その他の不算入</w:t>
      </w:r>
      <w:r w:rsidRPr="00546C63">
        <w:rPr>
          <w:rFonts w:ascii="BIZ UD明朝 Medium" w:eastAsia="BIZ UD明朝 Medium" w:hAnsi="BIZ UD明朝 Medium"/>
          <w:color w:val="auto"/>
          <w:spacing w:val="0"/>
        </w:rPr>
        <w:t>部分】(                )(               )(               )</w:t>
      </w:r>
    </w:p>
    <w:p w14:paraId="2FE0A6C4" w14:textId="77777777" w:rsidR="00F42B2B" w:rsidRPr="00546C63" w:rsidRDefault="00F42B2B" w:rsidP="00F42B2B">
      <w:pPr>
        <w:pStyle w:val="a7"/>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ﾜ</w:t>
      </w:r>
      <w:r w:rsidRPr="00546C63">
        <w:rPr>
          <w:rFonts w:ascii="BIZ UD明朝 Medium" w:eastAsia="BIZ UD明朝 Medium" w:hAnsi="BIZ UD明朝 Medium"/>
          <w:color w:val="auto"/>
          <w:spacing w:val="0"/>
        </w:rPr>
        <w:t>.住宅の部分】        (                )(               )(               )</w:t>
      </w:r>
    </w:p>
    <w:p w14:paraId="586A83AB" w14:textId="77777777" w:rsidR="00F42B2B" w:rsidRPr="00546C63" w:rsidRDefault="00F42B2B" w:rsidP="00F42B2B">
      <w:pPr>
        <w:pStyle w:val="a7"/>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ｶ</w:t>
      </w:r>
      <w:r w:rsidRPr="00546C63">
        <w:rPr>
          <w:rFonts w:ascii="BIZ UD明朝 Medium" w:eastAsia="BIZ UD明朝 Medium" w:hAnsi="BIZ UD明朝 Medium"/>
          <w:color w:val="auto"/>
          <w:spacing w:val="0"/>
        </w:rPr>
        <w:t>.老人ホーム等の部分】</w:t>
      </w:r>
    </w:p>
    <w:p w14:paraId="094A287E"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7D00166D"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ﾖ</w:t>
      </w:r>
      <w:r w:rsidRPr="00546C63">
        <w:rPr>
          <w:rFonts w:ascii="BIZ UD明朝 Medium" w:eastAsia="BIZ UD明朝 Medium" w:hAnsi="BIZ UD明朝 Medium"/>
          <w:color w:val="auto"/>
          <w:spacing w:val="0"/>
        </w:rPr>
        <w:t>.延べ面積】</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w:t>
      </w:r>
    </w:p>
    <w:p w14:paraId="07695DB2" w14:textId="77777777" w:rsidR="00F42B2B" w:rsidRPr="00546C63" w:rsidRDefault="00F42B2B" w:rsidP="00F42B2B">
      <w:pPr>
        <w:pStyle w:val="a7"/>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7936" behindDoc="0" locked="0" layoutInCell="1" allowOverlap="1" wp14:anchorId="28DFEA5D" wp14:editId="312EAA5B">
                <wp:simplePos x="0" y="0"/>
                <wp:positionH relativeFrom="column">
                  <wp:posOffset>88265</wp:posOffset>
                </wp:positionH>
                <wp:positionV relativeFrom="paragraph">
                  <wp:posOffset>206375</wp:posOffset>
                </wp:positionV>
                <wp:extent cx="5612765" cy="0"/>
                <wp:effectExtent l="12065" t="6350" r="13970" b="12700"/>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5628D" id="Image23"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ﾀ</w:t>
      </w:r>
      <w:r w:rsidRPr="00546C63">
        <w:rPr>
          <w:rFonts w:ascii="BIZ UD明朝 Medium" w:eastAsia="BIZ UD明朝 Medium" w:hAnsi="BIZ UD明朝 Medium"/>
          <w:color w:val="auto"/>
          <w:spacing w:val="0"/>
        </w:rPr>
        <w:t>.容積率】</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w:t>
      </w:r>
    </w:p>
    <w:p w14:paraId="703C2025" w14:textId="77777777" w:rsidR="00F42B2B" w:rsidRPr="00546C63" w:rsidRDefault="00F42B2B" w:rsidP="00F42B2B">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【12.建築物の数】</w:t>
      </w:r>
    </w:p>
    <w:p w14:paraId="4DAA2B45"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【ｲ.申請に係る建築物の数】</w:t>
      </w:r>
      <w:r w:rsidRPr="00546C63">
        <w:rPr>
          <w:rFonts w:ascii="BIZ UD明朝 Medium" w:eastAsia="BIZ UD明朝 Medium" w:hAnsi="BIZ UD明朝 Medium"/>
          <w:color w:val="auto"/>
          <w:spacing w:val="0"/>
        </w:rPr>
        <w:tab/>
      </w:r>
    </w:p>
    <w:p w14:paraId="144ACB6A" w14:textId="77777777" w:rsidR="00F42B2B" w:rsidRPr="00546C63" w:rsidRDefault="00F42B2B" w:rsidP="00F42B2B">
      <w:pPr>
        <w:pStyle w:val="a7"/>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6912" behindDoc="0" locked="0" layoutInCell="1" allowOverlap="1" wp14:anchorId="664A4437" wp14:editId="4A27E60B">
                <wp:simplePos x="0" y="0"/>
                <wp:positionH relativeFrom="column">
                  <wp:posOffset>88265</wp:posOffset>
                </wp:positionH>
                <wp:positionV relativeFrom="paragraph">
                  <wp:posOffset>191135</wp:posOffset>
                </wp:positionV>
                <wp:extent cx="5612765" cy="635"/>
                <wp:effectExtent l="12065" t="10160" r="13970" b="8255"/>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155C4" id="Image24"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05pt" to="448.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4k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Bwgk&#10;En5GnwTq6CwP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 xml:space="preserve">  【ﾛ.同一敷地内の他の建築物の数】</w:t>
      </w:r>
    </w:p>
    <w:p w14:paraId="146A50B7" w14:textId="77777777" w:rsidR="00F42B2B" w:rsidRPr="00546C63" w:rsidRDefault="00F42B2B" w:rsidP="00F42B2B">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【13.建築物の高さ等】     (申請に係る建築物)(他の建築物    )</w:t>
      </w:r>
    </w:p>
    <w:p w14:paraId="4DA74097"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【ｲ.最高の高さ】        (             </w:t>
      </w: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 xml:space="preserve"> )(              )</w:t>
      </w:r>
    </w:p>
    <w:p w14:paraId="2465BEF8" w14:textId="77777777" w:rsidR="00F42B2B" w:rsidRPr="00546C63" w:rsidRDefault="00F42B2B" w:rsidP="00F42B2B">
      <w:pPr>
        <w:pStyle w:val="a7"/>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【ﾛ.階数】         地上 (                )(              )</w:t>
      </w:r>
    </w:p>
    <w:p w14:paraId="6E5BE8F6"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地下 (                )(              )</w:t>
      </w:r>
    </w:p>
    <w:p w14:paraId="57052066"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【ﾊ.構造】                         </w:t>
      </w:r>
      <w:r w:rsidRPr="00546C63">
        <w:rPr>
          <w:rFonts w:ascii="BIZ UD明朝 Medium" w:eastAsia="BIZ UD明朝 Medium" w:hAnsi="BIZ UD明朝 Medium" w:hint="eastAsia"/>
          <w:color w:val="auto"/>
          <w:spacing w:val="0"/>
        </w:rPr>
        <w:t>造</w:t>
      </w:r>
      <w:r w:rsidRPr="00546C63">
        <w:rPr>
          <w:rFonts w:ascii="BIZ UD明朝 Medium" w:eastAsia="BIZ UD明朝 Medium" w:hAnsi="BIZ UD明朝 Medium"/>
          <w:color w:val="auto"/>
          <w:spacing w:val="0"/>
        </w:rPr>
        <w:t xml:space="preserve">    一部                  造</w:t>
      </w:r>
    </w:p>
    <w:p w14:paraId="7AB8CCC8"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【ﾆ.建築基準法第56条第７項の規定による特例の適用の有無】    □有  □無</w:t>
      </w:r>
    </w:p>
    <w:p w14:paraId="1E950BCB"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【ﾎ.適用があるときは、特例の区分】</w:t>
      </w:r>
    </w:p>
    <w:p w14:paraId="56F23D64" w14:textId="77777777" w:rsidR="00F42B2B" w:rsidRPr="00546C63" w:rsidRDefault="00F42B2B" w:rsidP="00F42B2B">
      <w:pPr>
        <w:pStyle w:val="a7"/>
        <w:tabs>
          <w:tab w:val="left" w:pos="567"/>
        </w:tabs>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9984" behindDoc="0" locked="0" layoutInCell="1" allowOverlap="1" wp14:anchorId="77B11BB2" wp14:editId="6080647D">
                <wp:simplePos x="0" y="0"/>
                <wp:positionH relativeFrom="column">
                  <wp:posOffset>88265</wp:posOffset>
                </wp:positionH>
                <wp:positionV relativeFrom="paragraph">
                  <wp:posOffset>229235</wp:posOffset>
                </wp:positionV>
                <wp:extent cx="5612765" cy="635"/>
                <wp:effectExtent l="12065" t="10160" r="13970" b="8255"/>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9742A" id="Image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05pt" to="448.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UG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ZYWR&#10;Jgp69EmRPZ/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 xml:space="preserve">      □道路高さ制限不適用    □隣地高さ制限不適用    □北側高さ制限不適用</w:t>
      </w:r>
    </w:p>
    <w:p w14:paraId="262A0C95" w14:textId="77777777" w:rsidR="00F42B2B" w:rsidRPr="00546C63" w:rsidRDefault="00F42B2B" w:rsidP="00F42B2B">
      <w:pPr>
        <w:pStyle w:val="a7"/>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【14.許可・認定等】</w:t>
      </w:r>
    </w:p>
    <w:p w14:paraId="36316F25" w14:textId="77777777" w:rsidR="00F42B2B" w:rsidRPr="00546C63" w:rsidRDefault="00F42B2B" w:rsidP="00F42B2B">
      <w:pPr>
        <w:pStyle w:val="a7"/>
        <w:spacing w:line="241" w:lineRule="atLeast"/>
        <w:rPr>
          <w:rFonts w:ascii="BIZ UD明朝 Medium" w:eastAsia="BIZ UD明朝 Medium" w:hAnsi="BIZ UD明朝 Medium"/>
          <w:color w:val="auto"/>
          <w:spacing w:val="0"/>
        </w:rPr>
      </w:pPr>
    </w:p>
    <w:p w14:paraId="2181AF11" w14:textId="77777777" w:rsidR="00F42B2B" w:rsidRPr="00546C63" w:rsidRDefault="00F42B2B" w:rsidP="00F42B2B">
      <w:pPr>
        <w:pStyle w:val="a7"/>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8960" behindDoc="0" locked="0" layoutInCell="1" allowOverlap="1" wp14:anchorId="389BEDBF" wp14:editId="50FC8629">
                <wp:simplePos x="0" y="0"/>
                <wp:positionH relativeFrom="column">
                  <wp:posOffset>88265</wp:posOffset>
                </wp:positionH>
                <wp:positionV relativeFrom="paragraph">
                  <wp:posOffset>149225</wp:posOffset>
                </wp:positionV>
                <wp:extent cx="5612765" cy="0"/>
                <wp:effectExtent l="12065" t="6350" r="13970" b="12700"/>
                <wp:wrapNone/>
                <wp:docPr id="45"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79ACD" id="Image2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75pt" to="44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" strokeweight=".26mm">
                <v:stroke joinstyle="miter"/>
              </v:line>
            </w:pict>
          </mc:Fallback>
        </mc:AlternateContent>
      </w:r>
    </w:p>
    <w:p w14:paraId="0725E3BD"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1008" behindDoc="0" locked="0" layoutInCell="1" allowOverlap="1" wp14:anchorId="02B3C191" wp14:editId="45159604">
                <wp:simplePos x="0" y="0"/>
                <wp:positionH relativeFrom="column">
                  <wp:posOffset>78740</wp:posOffset>
                </wp:positionH>
                <wp:positionV relativeFrom="paragraph">
                  <wp:posOffset>222885</wp:posOffset>
                </wp:positionV>
                <wp:extent cx="5612765" cy="635"/>
                <wp:effectExtent l="12065" t="13335" r="13970" b="5080"/>
                <wp:wrapNone/>
                <wp:docPr id="44"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76681" id="Image2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5pt" to="44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NC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HAKJ&#10;hJ/RJ4E6OnsI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【15.工事着手予定年月日】  　　    年    月    日</w:t>
      </w:r>
    </w:p>
    <w:p w14:paraId="539E84DA"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2032" behindDoc="0" locked="0" layoutInCell="1" allowOverlap="1" wp14:anchorId="6828F616" wp14:editId="0675AAA6">
                <wp:simplePos x="0" y="0"/>
                <wp:positionH relativeFrom="column">
                  <wp:posOffset>78740</wp:posOffset>
                </wp:positionH>
                <wp:positionV relativeFrom="paragraph">
                  <wp:posOffset>201930</wp:posOffset>
                </wp:positionV>
                <wp:extent cx="5612765" cy="635"/>
                <wp:effectExtent l="12065" t="11430" r="13970" b="6985"/>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942BA" id="Image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pt" to="448.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oq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OQQS&#10;CT+jTwJ1d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【16.工事完了予定年月日】  　　    年    月    日</w:t>
      </w:r>
    </w:p>
    <w:p w14:paraId="035B8C12" w14:textId="77777777" w:rsidR="00F42B2B" w:rsidRPr="00546C63" w:rsidRDefault="00F42B2B" w:rsidP="00F42B2B">
      <w:pPr>
        <w:pStyle w:val="a7"/>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lang w:eastAsia="zh-TW"/>
        </w:rPr>
        <w:t>【17.特定工程工事終了予定年月日】</w:t>
      </w: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lang w:eastAsia="zh-TW"/>
        </w:rPr>
        <w:t xml:space="preserve">                 （特定工程）</w:t>
      </w:r>
    </w:p>
    <w:p w14:paraId="6A193F17"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lang w:eastAsia="zh-TW"/>
        </w:rPr>
        <w:t xml:space="preserve">    </w:t>
      </w:r>
      <w:r w:rsidRPr="00546C63">
        <w:rPr>
          <w:rFonts w:ascii="BIZ UD明朝 Medium" w:eastAsia="BIZ UD明朝 Medium" w:hAnsi="BIZ UD明朝 Medium"/>
          <w:color w:val="auto"/>
          <w:spacing w:val="0"/>
        </w:rPr>
        <w:t>（第    回）          年    月    日  （                                  ）</w:t>
      </w:r>
    </w:p>
    <w:p w14:paraId="65964A2B"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（第    回）  　　    年    月    日  （                                  ）</w:t>
      </w:r>
    </w:p>
    <w:p w14:paraId="51A83447" w14:textId="77777777" w:rsidR="00F42B2B" w:rsidRPr="00546C63" w:rsidRDefault="00F42B2B" w:rsidP="00F42B2B">
      <w:pPr>
        <w:pStyle w:val="a7"/>
        <w:spacing w:after="72" w:line="241" w:lineRule="atLeast"/>
        <w:rPr>
          <w:rFonts w:ascii="BIZ UD明朝 Medium" w:eastAsia="BIZ UD明朝 Medium" w:hAnsi="BIZ UD明朝 Medium"/>
          <w:color w:val="auto"/>
          <w:spacing w:val="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8480" behindDoc="0" locked="0" layoutInCell="1" allowOverlap="1" wp14:anchorId="6B20510F" wp14:editId="51D2937A">
                <wp:simplePos x="0" y="0"/>
                <wp:positionH relativeFrom="column">
                  <wp:posOffset>69215</wp:posOffset>
                </wp:positionH>
                <wp:positionV relativeFrom="paragraph">
                  <wp:posOffset>191135</wp:posOffset>
                </wp:positionV>
                <wp:extent cx="5612765" cy="635"/>
                <wp:effectExtent l="12065" t="10160" r="13970" b="8255"/>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BFF7C" id="Image2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EI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LDIIZBI&#10;+Bl9Eqij+TL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 xml:space="preserve">　    （第    回）  　　    年    月    日  （                                  ）</w:t>
      </w:r>
    </w:p>
    <w:p w14:paraId="30E36691" w14:textId="79484C7C" w:rsidR="00F42B2B" w:rsidRPr="00546C63" w:rsidRDefault="00F42B2B" w:rsidP="00F42B2B">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w:t>
      </w:r>
      <w:r w:rsidR="00202E8F">
        <w:rPr>
          <w:rFonts w:ascii="BIZ UD明朝 Medium" w:eastAsia="BIZ UD明朝 Medium" w:hAnsi="BIZ UD明朝 Medium" w:hint="eastAsia"/>
          <w:color w:val="auto"/>
          <w:spacing w:val="0"/>
        </w:rPr>
        <w:t>8</w:t>
      </w:r>
      <w:r w:rsidRPr="00546C63">
        <w:rPr>
          <w:rFonts w:ascii="BIZ UD明朝 Medium" w:eastAsia="BIZ UD明朝 Medium" w:hAnsi="BIZ UD明朝 Medium"/>
          <w:color w:val="auto"/>
          <w:spacing w:val="0"/>
        </w:rPr>
        <w:t>.その他必要な事項】</w:t>
      </w:r>
    </w:p>
    <w:p w14:paraId="1EE29DDF" w14:textId="77777777" w:rsidR="00F42B2B" w:rsidRPr="00546C63" w:rsidRDefault="00F42B2B" w:rsidP="00F42B2B">
      <w:pPr>
        <w:pStyle w:val="a7"/>
        <w:spacing w:line="241" w:lineRule="atLeast"/>
        <w:rPr>
          <w:rFonts w:ascii="BIZ UD明朝 Medium" w:eastAsia="BIZ UD明朝 Medium" w:hAnsi="BIZ UD明朝 Medium"/>
          <w:color w:val="auto"/>
          <w:spacing w:val="0"/>
          <w:sz w:val="20"/>
        </w:rPr>
      </w:pPr>
    </w:p>
    <w:p w14:paraId="76CF3BA4" w14:textId="77777777" w:rsidR="00F42B2B" w:rsidRPr="00546C63" w:rsidRDefault="00F42B2B" w:rsidP="00F42B2B">
      <w:pPr>
        <w:pStyle w:val="a7"/>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7456" behindDoc="0" locked="0" layoutInCell="1" allowOverlap="1" wp14:anchorId="41EF38A0" wp14:editId="115C1856">
                <wp:simplePos x="0" y="0"/>
                <wp:positionH relativeFrom="column">
                  <wp:posOffset>69215</wp:posOffset>
                </wp:positionH>
                <wp:positionV relativeFrom="paragraph">
                  <wp:posOffset>162560</wp:posOffset>
                </wp:positionV>
                <wp:extent cx="5612765" cy="0"/>
                <wp:effectExtent l="12065" t="10160" r="13970" b="8890"/>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E194C" id="Image3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" strokeweight=".26mm">
                <v:stroke joinstyle="miter"/>
              </v:line>
            </w:pict>
          </mc:Fallback>
        </mc:AlternateContent>
      </w:r>
    </w:p>
    <w:p w14:paraId="072FF54C" w14:textId="684A62F7" w:rsidR="00F42B2B" w:rsidRPr="00546C63" w:rsidRDefault="00F42B2B" w:rsidP="00F42B2B">
      <w:pPr>
        <w:pStyle w:val="a7"/>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00202E8F">
        <w:rPr>
          <w:rFonts w:ascii="BIZ UD明朝 Medium" w:eastAsia="BIZ UD明朝 Medium" w:hAnsi="BIZ UD明朝 Medium" w:hint="eastAsia"/>
          <w:color w:val="auto"/>
          <w:spacing w:val="0"/>
        </w:rPr>
        <w:t>19</w:t>
      </w:r>
      <w:r w:rsidRPr="00546C63">
        <w:rPr>
          <w:rFonts w:ascii="BIZ UD明朝 Medium" w:eastAsia="BIZ UD明朝 Medium" w:hAnsi="BIZ UD明朝 Medium"/>
          <w:color w:val="auto"/>
          <w:spacing w:val="0"/>
        </w:rPr>
        <w:t>.備考】</w:t>
      </w:r>
    </w:p>
    <w:p w14:paraId="55E21BAE" w14:textId="77777777" w:rsidR="00F42B2B" w:rsidRPr="00546C63" w:rsidRDefault="00F42B2B" w:rsidP="00F42B2B">
      <w:pPr>
        <w:pStyle w:val="a7"/>
        <w:spacing w:line="241" w:lineRule="atLeast"/>
        <w:rPr>
          <w:rFonts w:ascii="BIZ UD明朝 Medium" w:eastAsia="BIZ UD明朝 Medium" w:hAnsi="BIZ UD明朝 Medium"/>
          <w:color w:val="auto"/>
          <w:spacing w:val="0"/>
        </w:rPr>
      </w:pPr>
    </w:p>
    <w:p w14:paraId="5E4CCF74" w14:textId="77777777" w:rsidR="00F42B2B" w:rsidRPr="00546C63" w:rsidRDefault="00F42B2B" w:rsidP="00F42B2B">
      <w:pPr>
        <w:pStyle w:val="a7"/>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6432" behindDoc="0" locked="0" layoutInCell="1" allowOverlap="1" wp14:anchorId="151E564A" wp14:editId="47E10D74">
                <wp:simplePos x="0" y="0"/>
                <wp:positionH relativeFrom="column">
                  <wp:posOffset>78740</wp:posOffset>
                </wp:positionH>
                <wp:positionV relativeFrom="paragraph">
                  <wp:posOffset>88265</wp:posOffset>
                </wp:positionV>
                <wp:extent cx="5612765" cy="0"/>
                <wp:effectExtent l="12065" t="12065" r="13970" b="6985"/>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55641" id="Image3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" strokeweight=".26mm">
                <v:stroke joinstyle="miter"/>
              </v:line>
            </w:pict>
          </mc:Fallback>
        </mc:AlternateContent>
      </w:r>
    </w:p>
    <w:p w14:paraId="43BF8EE6" w14:textId="77777777" w:rsidR="00F42B2B" w:rsidRPr="00546C63" w:rsidRDefault="00F42B2B" w:rsidP="00F42B2B">
      <w:pPr>
        <w:pStyle w:val="a7"/>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（第四面）</w:t>
      </w:r>
    </w:p>
    <w:p w14:paraId="26D9EDC4"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建築物別概要</w:t>
      </w:r>
    </w:p>
    <w:p w14:paraId="11833460" w14:textId="77777777" w:rsidR="00F42B2B" w:rsidRPr="00546C63" w:rsidRDefault="00F42B2B" w:rsidP="00F42B2B">
      <w:pPr>
        <w:pStyle w:val="a7"/>
        <w:spacing w:before="72"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93056" behindDoc="0" locked="0" layoutInCell="1" allowOverlap="1" wp14:anchorId="1FCDFA4D" wp14:editId="3C0829AD">
                <wp:simplePos x="0" y="0"/>
                <wp:positionH relativeFrom="column">
                  <wp:posOffset>69215</wp:posOffset>
                </wp:positionH>
                <wp:positionV relativeFrom="paragraph">
                  <wp:posOffset>10160</wp:posOffset>
                </wp:positionV>
                <wp:extent cx="5612765" cy="0"/>
                <wp:effectExtent l="12065" t="10160" r="13970" b="8890"/>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C8C69" id="Image32"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L1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awgk&#10;En5GnwRq6XwW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maqy9R8CAAA3BAAADgAAAAAAAAAAAAAAAAAuAgAAZHJzL2Uyb0RvYy54bWxQSwEC&#10;LQAUAAYACAAAACEA9H8qF9wAAAAGAQAADwAAAAAAAAAAAAAAAAB5BAAAZHJzL2Rvd25yZXYueG1s&#10;UEsFBgAAAAAEAAQA8wAAAII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4080" behindDoc="0" locked="0" layoutInCell="1" allowOverlap="1" wp14:anchorId="20339330" wp14:editId="75A25AE5">
                <wp:simplePos x="0" y="0"/>
                <wp:positionH relativeFrom="column">
                  <wp:posOffset>69215</wp:posOffset>
                </wp:positionH>
                <wp:positionV relativeFrom="paragraph">
                  <wp:posOffset>248285</wp:posOffset>
                </wp:positionV>
                <wp:extent cx="5612765" cy="635"/>
                <wp:effectExtent l="12065" t="10160" r="13970" b="8255"/>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43FB" id="Image3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CD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【1.番号】</w:t>
      </w:r>
      <w:r w:rsidRPr="00546C63">
        <w:rPr>
          <w:rFonts w:ascii="BIZ UD明朝 Medium" w:eastAsia="BIZ UD明朝 Medium" w:hAnsi="BIZ UD明朝 Medium"/>
          <w:color w:val="auto"/>
          <w:spacing w:val="0"/>
        </w:rPr>
        <w:tab/>
      </w:r>
    </w:p>
    <w:p w14:paraId="717CF4E1" w14:textId="77777777" w:rsidR="00F42B2B" w:rsidRPr="00546C63" w:rsidRDefault="00F42B2B" w:rsidP="00F42B2B">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【2.用途】  (区分        )</w:t>
      </w:r>
      <w:r w:rsidRPr="00546C63">
        <w:rPr>
          <w:rFonts w:ascii="BIZ UD明朝 Medium" w:eastAsia="BIZ UD明朝 Medium" w:hAnsi="BIZ UD明朝 Medium"/>
          <w:color w:val="auto"/>
          <w:spacing w:val="0"/>
        </w:rPr>
        <w:tab/>
      </w:r>
    </w:p>
    <w:p w14:paraId="61CB49CE"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4EDB5D98"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50A2706D"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02BFE822" w14:textId="77777777" w:rsidR="00F42B2B" w:rsidRPr="00546C63" w:rsidRDefault="00F42B2B" w:rsidP="00F42B2B">
      <w:pPr>
        <w:pStyle w:val="a7"/>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6128" behindDoc="0" locked="0" layoutInCell="1" allowOverlap="1" wp14:anchorId="708607D0" wp14:editId="60E6A3E2">
                <wp:simplePos x="0" y="0"/>
                <wp:positionH relativeFrom="column">
                  <wp:posOffset>78740</wp:posOffset>
                </wp:positionH>
                <wp:positionV relativeFrom="paragraph">
                  <wp:posOffset>193040</wp:posOffset>
                </wp:positionV>
                <wp:extent cx="5612765" cy="0"/>
                <wp:effectExtent l="12065" t="12065" r="13970" b="6985"/>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2DE98" id="Image34"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N7HwIAADcEAAAOAAAAZHJzL2Uyb0RvYy54bWysU9uO2jAQfa/Uf7D8DkkgZCE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 xml:space="preserve">            (区分        )</w:t>
      </w:r>
    </w:p>
    <w:p w14:paraId="17390E5C" w14:textId="77777777" w:rsidR="00F42B2B" w:rsidRPr="00546C63" w:rsidRDefault="00F42B2B" w:rsidP="00F42B2B">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【3.工事種別】</w:t>
      </w:r>
    </w:p>
    <w:p w14:paraId="02E8A722" w14:textId="77777777" w:rsidR="00F42B2B" w:rsidRPr="00546C63" w:rsidRDefault="00F42B2B" w:rsidP="00F42B2B">
      <w:pPr>
        <w:pStyle w:val="a7"/>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5104" behindDoc="0" locked="0" layoutInCell="1" allowOverlap="1" wp14:anchorId="0B29EF8B" wp14:editId="62D76430">
                <wp:simplePos x="0" y="0"/>
                <wp:positionH relativeFrom="column">
                  <wp:posOffset>78740</wp:posOffset>
                </wp:positionH>
                <wp:positionV relativeFrom="paragraph">
                  <wp:posOffset>185420</wp:posOffset>
                </wp:positionV>
                <wp:extent cx="5612765" cy="635"/>
                <wp:effectExtent l="12065" t="13970" r="13970" b="13970"/>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FEC57" id="Image35"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kC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LOR+QIhAgAAOQQAAA4AAAAAAAAAAAAAAAAALgIAAGRycy9lMm9Eb2MueG1s&#10;UEsBAi0AFAAGAAgAAAAhADRNt47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 xml:space="preserve">    □新築  □増築  □改築  □移転  □用途変更  □大規模の修繕  □大規模の模様替</w:t>
      </w:r>
    </w:p>
    <w:p w14:paraId="32608750" w14:textId="77777777" w:rsidR="00F42B2B" w:rsidRPr="00546C63" w:rsidRDefault="00F42B2B" w:rsidP="00F42B2B">
      <w:pPr>
        <w:pStyle w:val="a7"/>
        <w:spacing w:before="72"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7152" behindDoc="0" locked="0" layoutInCell="1" allowOverlap="1" wp14:anchorId="7C2B6438" wp14:editId="27B0AFEE">
                <wp:simplePos x="0" y="0"/>
                <wp:positionH relativeFrom="column">
                  <wp:posOffset>78740</wp:posOffset>
                </wp:positionH>
                <wp:positionV relativeFrom="paragraph">
                  <wp:posOffset>226060</wp:posOffset>
                </wp:positionV>
                <wp:extent cx="5612765" cy="635"/>
                <wp:effectExtent l="12065" t="6985" r="13970" b="11430"/>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30DEE" id="Image3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 xml:space="preserve">【4.構造】                  </w:t>
      </w:r>
      <w:r w:rsidRPr="00546C63">
        <w:rPr>
          <w:rFonts w:ascii="BIZ UD明朝 Medium" w:eastAsia="BIZ UD明朝 Medium" w:hAnsi="BIZ UD明朝 Medium" w:hint="eastAsia"/>
          <w:color w:val="auto"/>
          <w:spacing w:val="0"/>
        </w:rPr>
        <w:t>造</w:t>
      </w:r>
      <w:r w:rsidRPr="00546C63">
        <w:rPr>
          <w:rFonts w:ascii="BIZ UD明朝 Medium" w:eastAsia="BIZ UD明朝 Medium" w:hAnsi="BIZ UD明朝 Medium"/>
          <w:color w:val="auto"/>
          <w:spacing w:val="0"/>
        </w:rPr>
        <w:t xml:space="preserve">    一部              造</w:t>
      </w:r>
    </w:p>
    <w:p w14:paraId="3C33D83D" w14:textId="77777777" w:rsidR="00F42B2B" w:rsidRPr="00546C63" w:rsidRDefault="00F42B2B" w:rsidP="00F42B2B">
      <w:pPr>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lang w:eastAsia="en-US"/>
        </w:rPr>
        <w:t>【5.主要構造部】</w:t>
      </w:r>
    </w:p>
    <w:p w14:paraId="2BFB7447"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□耐火構造</w:t>
      </w:r>
      <w:r w:rsidRPr="00546C63">
        <w:rPr>
          <w:rFonts w:ascii="BIZ UD明朝 Medium" w:eastAsia="BIZ UD明朝 Medium" w:hAnsi="BIZ UD明朝 Medium" w:hint="eastAsia"/>
          <w:color w:val="auto"/>
        </w:rPr>
        <w:t>（防火上及び避難上支障がない主要構造部を有しない場合）</w:t>
      </w:r>
    </w:p>
    <w:p w14:paraId="68A892A5"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□耐火構造</w:t>
      </w:r>
      <w:r w:rsidRPr="00546C63">
        <w:rPr>
          <w:rFonts w:ascii="BIZ UD明朝 Medium" w:eastAsia="BIZ UD明朝 Medium" w:hAnsi="BIZ UD明朝 Medium" w:hint="eastAsia"/>
          <w:color w:val="auto"/>
        </w:rPr>
        <w:t>（防火上及び避難上支障がない主要構造部を有する場合）</w:t>
      </w:r>
    </w:p>
    <w:p w14:paraId="260EAF64"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□建築基準法施行令第108条の</w:t>
      </w:r>
      <w:r w:rsidRPr="00546C63">
        <w:rPr>
          <w:rFonts w:ascii="BIZ UD明朝 Medium" w:eastAsia="BIZ UD明朝 Medium" w:hAnsi="BIZ UD明朝 Medium" w:hint="eastAsia"/>
          <w:color w:val="auto"/>
        </w:rPr>
        <w:t>４</w:t>
      </w:r>
      <w:r w:rsidRPr="00546C63">
        <w:rPr>
          <w:rFonts w:ascii="BIZ UD明朝 Medium" w:eastAsia="BIZ UD明朝 Medium" w:hAnsi="BIZ UD明朝 Medium"/>
          <w:color w:val="auto"/>
        </w:rPr>
        <w:t>第1項第1号イ及びロに掲げる基準に適合する構造</w:t>
      </w:r>
    </w:p>
    <w:p w14:paraId="1C6B54F0"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w:t>
      </w:r>
    </w:p>
    <w:p w14:paraId="5CA64B36"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□準耐火構造と同等の準耐火性能を有する構造（ロ―１）</w:t>
      </w:r>
    </w:p>
    <w:p w14:paraId="72A03027"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□準耐火構造と同等の準耐火性能を有する構造（ロ―２）</w:t>
      </w:r>
    </w:p>
    <w:p w14:paraId="06644AB2"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□その他</w:t>
      </w:r>
    </w:p>
    <w:p w14:paraId="50925253" w14:textId="77777777" w:rsidR="00F42B2B" w:rsidRPr="00546C63" w:rsidRDefault="00F42B2B" w:rsidP="00F42B2B">
      <w:pPr>
        <w:spacing w:line="300" w:lineRule="exac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5824" behindDoc="0" locked="0" layoutInCell="1" allowOverlap="1" wp14:anchorId="405A1367" wp14:editId="5AA73D5E">
                <wp:simplePos x="0" y="0"/>
                <wp:positionH relativeFrom="column">
                  <wp:posOffset>69215</wp:posOffset>
                </wp:positionH>
                <wp:positionV relativeFrom="paragraph">
                  <wp:posOffset>13277</wp:posOffset>
                </wp:positionV>
                <wp:extent cx="5612765" cy="635"/>
                <wp:effectExtent l="0" t="0" r="26035" b="37465"/>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4AAC4" id="Image37"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05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9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" strokeweight=".26mm">
                <v:stroke joinstyle="miter"/>
              </v:line>
            </w:pict>
          </mc:Fallback>
        </mc:AlternateContent>
      </w:r>
      <w:r w:rsidRPr="00546C63">
        <w:rPr>
          <w:rFonts w:ascii="BIZ UD明朝 Medium" w:eastAsia="BIZ UD明朝 Medium" w:hAnsi="BIZ UD明朝 Medium"/>
          <w:color w:val="auto"/>
        </w:rPr>
        <w:t>【6.建築基準法第21条及び第27条の規定の適用】</w:t>
      </w:r>
    </w:p>
    <w:p w14:paraId="186D14D1"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□建築基準法施行令第109条の５第１号に掲げる基準に適合する構造</w:t>
      </w:r>
    </w:p>
    <w:p w14:paraId="2BC46786"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□建築基準法第21条第１項ただし書に該当する建築物</w:t>
      </w:r>
    </w:p>
    <w:p w14:paraId="28C4521A"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w:t>
      </w:r>
      <w:r w:rsidRPr="00546C63">
        <w:rPr>
          <w:rFonts w:ascii="BIZ UD明朝 Medium" w:eastAsia="BIZ UD明朝 Medium" w:hAnsi="BIZ UD明朝 Medium" w:hint="eastAsia"/>
          <w:color w:val="auto"/>
        </w:rPr>
        <w:t>109</w:t>
      </w:r>
      <w:r w:rsidRPr="00546C63">
        <w:rPr>
          <w:rFonts w:ascii="BIZ UD明朝 Medium" w:eastAsia="BIZ UD明朝 Medium" w:hAnsi="BIZ UD明朝 Medium"/>
          <w:color w:val="auto"/>
        </w:rPr>
        <w:t>条</w:t>
      </w:r>
      <w:r w:rsidRPr="00546C63">
        <w:rPr>
          <w:rFonts w:ascii="BIZ UD明朝 Medium" w:eastAsia="BIZ UD明朝 Medium" w:hAnsi="BIZ UD明朝 Medium" w:hint="eastAsia"/>
          <w:color w:val="auto"/>
        </w:rPr>
        <w:t>の７第１項</w:t>
      </w:r>
      <w:r w:rsidRPr="00546C63">
        <w:rPr>
          <w:rFonts w:ascii="BIZ UD明朝 Medium" w:eastAsia="BIZ UD明朝 Medium" w:hAnsi="BIZ UD明朝 Medium"/>
          <w:color w:val="auto"/>
        </w:rPr>
        <w:t>第１号に掲げる基準に適合する構造</w:t>
      </w:r>
    </w:p>
    <w:p w14:paraId="0E8E81CB"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□建築基準法施行令第110条第１号に掲げる基準に適合する構造</w:t>
      </w:r>
    </w:p>
    <w:p w14:paraId="0C161421"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□その他</w:t>
      </w:r>
    </w:p>
    <w:p w14:paraId="460EDF20" w14:textId="77777777" w:rsidR="00F42B2B" w:rsidRPr="00546C63" w:rsidRDefault="00F42B2B" w:rsidP="00F42B2B">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□建築基準法第21条又は第27条の規定の適用を受けない</w:t>
      </w:r>
    </w:p>
    <w:p w14:paraId="43929DC0" w14:textId="77777777" w:rsidR="00F42B2B" w:rsidRPr="00546C63" w:rsidRDefault="00F42B2B" w:rsidP="00F42B2B">
      <w:pPr>
        <w:spacing w:line="300" w:lineRule="exac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6848" behindDoc="0" locked="0" layoutInCell="1" allowOverlap="1" wp14:anchorId="5CEA2F04" wp14:editId="1F1A8D90">
                <wp:simplePos x="0" y="0"/>
                <wp:positionH relativeFrom="column">
                  <wp:posOffset>78740</wp:posOffset>
                </wp:positionH>
                <wp:positionV relativeFrom="paragraph">
                  <wp:posOffset>10795</wp:posOffset>
                </wp:positionV>
                <wp:extent cx="5612765" cy="0"/>
                <wp:effectExtent l="0" t="0" r="0" b="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C5533" id="Image38"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5pt" to="44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hS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cwgk&#10;En5GnwRq6XwV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" strokeweight=".26mm">
                <v:stroke joinstyle="miter"/>
              </v:line>
            </w:pict>
          </mc:Fallback>
        </mc:AlternateContent>
      </w:r>
      <w:r w:rsidRPr="00546C63">
        <w:rPr>
          <w:rFonts w:ascii="BIZ UD明朝 Medium" w:eastAsia="BIZ UD明朝 Medium" w:hAnsi="BIZ UD明朝 Medium"/>
          <w:color w:val="auto"/>
        </w:rPr>
        <w:t>【7. 建築基準法第61条の規定の適用】</w:t>
      </w:r>
    </w:p>
    <w:p w14:paraId="6ABAA165" w14:textId="77777777" w:rsidR="00F42B2B" w:rsidRPr="00546C63" w:rsidRDefault="00F42B2B" w:rsidP="00F42B2B">
      <w:pPr>
        <w:rPr>
          <w:rFonts w:ascii="BIZ UD明朝 Medium" w:eastAsia="BIZ UD明朝 Medium" w:hAnsi="BIZ UD明朝 Medium"/>
          <w:color w:val="auto"/>
        </w:rPr>
      </w:pPr>
      <w:r w:rsidRPr="00546C63">
        <w:rPr>
          <w:rFonts w:ascii="BIZ UD明朝 Medium" w:eastAsia="BIZ UD明朝 Medium" w:hAnsi="BIZ UD明朝 Medium"/>
          <w:color w:val="auto"/>
        </w:rPr>
        <w:t xml:space="preserve">　□耐火建築物　□延焼防止建築物　□準耐火建築物　□準延焼防止建築物　□その他</w:t>
      </w:r>
    </w:p>
    <w:p w14:paraId="14CE86F2" w14:textId="77777777" w:rsidR="00F42B2B" w:rsidRPr="00546C63" w:rsidRDefault="00F42B2B" w:rsidP="00F42B2B">
      <w:pPr>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□建築基準法第61条の規定の適用を受けない</w:t>
      </w:r>
    </w:p>
    <w:p w14:paraId="521BB0EE" w14:textId="77777777" w:rsidR="00F42B2B" w:rsidRPr="00546C63" w:rsidRDefault="00F42B2B" w:rsidP="00F42B2B">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7872" behindDoc="0" locked="0" layoutInCell="1" allowOverlap="1" wp14:anchorId="58B5905F" wp14:editId="48707C28">
                <wp:simplePos x="0" y="0"/>
                <wp:positionH relativeFrom="column">
                  <wp:posOffset>78740</wp:posOffset>
                </wp:positionH>
                <wp:positionV relativeFrom="paragraph">
                  <wp:posOffset>2540</wp:posOffset>
                </wp:positionV>
                <wp:extent cx="5612765" cy="0"/>
                <wp:effectExtent l="0" t="0" r="0" b="0"/>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8ACD1" id="Image39"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8.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Z0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Mwgk&#10;En5GnwRq6Xwd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" strokeweight=".26mm">
                <v:stroke joinstyle="miter"/>
              </v:line>
            </w:pict>
          </mc:Fallback>
        </mc:AlternateContent>
      </w:r>
      <w:r w:rsidRPr="00546C63">
        <w:rPr>
          <w:rFonts w:ascii="BIZ UD明朝 Medium" w:eastAsia="BIZ UD明朝 Medium" w:hAnsi="BIZ UD明朝 Medium"/>
          <w:color w:val="auto"/>
          <w:spacing w:val="0"/>
        </w:rPr>
        <w:t>【8.階数】</w:t>
      </w:r>
    </w:p>
    <w:p w14:paraId="0B5F6B16"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【ｲ.地階を除く階数】</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階</w:t>
      </w:r>
    </w:p>
    <w:p w14:paraId="669BEF8D"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【ﾛ.地階の階数】</w:t>
      </w:r>
    </w:p>
    <w:p w14:paraId="0741D5C8"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【ﾊ.昇降機塔等の階の数】</w:t>
      </w:r>
    </w:p>
    <w:p w14:paraId="03B3202B" w14:textId="77777777" w:rsidR="00F42B2B" w:rsidRPr="00546C63" w:rsidRDefault="00F42B2B" w:rsidP="00F42B2B">
      <w:pPr>
        <w:pStyle w:val="a7"/>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9200" behindDoc="0" locked="0" layoutInCell="1" allowOverlap="1" wp14:anchorId="1E57D6BC" wp14:editId="2AD5B9B9">
                <wp:simplePos x="0" y="0"/>
                <wp:positionH relativeFrom="column">
                  <wp:posOffset>78740</wp:posOffset>
                </wp:positionH>
                <wp:positionV relativeFrom="paragraph">
                  <wp:posOffset>185420</wp:posOffset>
                </wp:positionV>
                <wp:extent cx="5612765" cy="635"/>
                <wp:effectExtent l="12065" t="13970" r="13970" b="13970"/>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D4DD1" id="Image40"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Mk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E0hcyQhAgAAOQQAAA4AAAAAAAAAAAAAAAAALgIAAGRycy9lMm9Eb2MueG1s&#10;UEsBAi0AFAAGAAgAAAAhADRNt47eAAAACAEAAA8AAAAAAAAAAAAAAAAAew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 xml:space="preserve">  【ﾆ.地階の倉庫等の階の数】</w:t>
      </w:r>
    </w:p>
    <w:p w14:paraId="09E5C22E" w14:textId="77777777" w:rsidR="00F42B2B" w:rsidRPr="00546C63" w:rsidRDefault="00F42B2B" w:rsidP="00F42B2B">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【9.高さ】</w:t>
      </w:r>
    </w:p>
    <w:p w14:paraId="4E5706CC"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【ｲ.最高の高さ】</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ｍ</w:t>
      </w:r>
    </w:p>
    <w:p w14:paraId="7BACA0C3" w14:textId="77777777" w:rsidR="00F42B2B" w:rsidRPr="00546C63" w:rsidRDefault="00F42B2B" w:rsidP="00F42B2B">
      <w:pPr>
        <w:pStyle w:val="a7"/>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【ﾛ.最高の軒の高さ】</w:t>
      </w:r>
      <w:r w:rsidRPr="00546C63">
        <w:rPr>
          <w:rFonts w:ascii="BIZ UD明朝 Medium" w:eastAsia="BIZ UD明朝 Medium" w:hAnsi="BIZ UD明朝 Medium"/>
          <w:color w:val="auto"/>
          <w:spacing w:val="0"/>
        </w:rPr>
        <w:tab/>
        <w:t xml:space="preserve">     ｍ</w:t>
      </w:r>
    </w:p>
    <w:p w14:paraId="28A0652F" w14:textId="77777777" w:rsidR="00F42B2B" w:rsidRPr="00546C63" w:rsidRDefault="00F42B2B" w:rsidP="00F42B2B">
      <w:pPr>
        <w:pStyle w:val="a7"/>
        <w:spacing w:before="72" w:after="76"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98176" behindDoc="0" locked="0" layoutInCell="1" allowOverlap="1" wp14:anchorId="6442B65C" wp14:editId="6E5AE48D">
                <wp:simplePos x="0" y="0"/>
                <wp:positionH relativeFrom="column">
                  <wp:posOffset>78740</wp:posOffset>
                </wp:positionH>
                <wp:positionV relativeFrom="paragraph">
                  <wp:posOffset>12700</wp:posOffset>
                </wp:positionV>
                <wp:extent cx="5612765" cy="3810"/>
                <wp:effectExtent l="12065" t="12700" r="13970" b="12065"/>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D26E0" id="Image41"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0224" behindDoc="0" locked="0" layoutInCell="1" allowOverlap="1" wp14:anchorId="2FFEDC1A" wp14:editId="5F4E940E">
                <wp:simplePos x="0" y="0"/>
                <wp:positionH relativeFrom="column">
                  <wp:posOffset>78740</wp:posOffset>
                </wp:positionH>
                <wp:positionV relativeFrom="paragraph">
                  <wp:posOffset>226060</wp:posOffset>
                </wp:positionV>
                <wp:extent cx="5612765" cy="635"/>
                <wp:effectExtent l="12065" t="6985" r="13970" b="11430"/>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097F9" id="Image4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oB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DBfQiCR&#10;8DP6JFBHizz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" strokeweight=".26mm">
                <v:stroke joinstyle="miter"/>
              </v:line>
            </w:pict>
          </mc:Fallback>
        </mc:AlternateContent>
      </w:r>
      <w:r w:rsidRPr="00546C63">
        <w:rPr>
          <w:rFonts w:ascii="BIZ UD明朝 Medium" w:eastAsia="BIZ UD明朝 Medium" w:hAnsi="BIZ UD明朝 Medium"/>
          <w:color w:val="auto"/>
          <w:spacing w:val="0"/>
        </w:rPr>
        <w:t>【10.建築設備の種類】</w:t>
      </w:r>
      <w:r w:rsidRPr="00546C63">
        <w:rPr>
          <w:rFonts w:ascii="BIZ UD明朝 Medium" w:eastAsia="BIZ UD明朝 Medium" w:hAnsi="BIZ UD明朝 Medium"/>
          <w:color w:val="auto"/>
          <w:spacing w:val="0"/>
        </w:rPr>
        <w:tab/>
      </w:r>
    </w:p>
    <w:p w14:paraId="2C5677CB" w14:textId="77777777" w:rsidR="00F42B2B" w:rsidRPr="00546C63" w:rsidRDefault="00F42B2B" w:rsidP="00F42B2B">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【11.確認の特例】</w:t>
      </w:r>
    </w:p>
    <w:p w14:paraId="0C3E77AC" w14:textId="77777777" w:rsidR="00F42B2B" w:rsidRPr="00546C63" w:rsidRDefault="00F42B2B" w:rsidP="00F42B2B">
      <w:pPr>
        <w:pStyle w:val="a7"/>
        <w:spacing w:line="214" w:lineRule="atLeast"/>
        <w:ind w:left="420" w:hanging="42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w:t>
      </w:r>
      <w:r w:rsidRPr="00546C63">
        <w:rPr>
          <w:rFonts w:ascii="BIZ UD明朝 Medium" w:eastAsia="BIZ UD明朝 Medium" w:hAnsi="BIZ UD明朝 Medium"/>
          <w:color w:val="auto"/>
        </w:rPr>
        <w:t xml:space="preserve"> </w:t>
      </w:r>
      <w:r w:rsidRPr="00546C63">
        <w:rPr>
          <w:rFonts w:ascii="BIZ UD明朝 Medium" w:eastAsia="BIZ UD明朝 Medium" w:hAnsi="BIZ UD明朝 Medium"/>
          <w:color w:val="auto"/>
          <w:spacing w:val="0"/>
        </w:rPr>
        <w:t>建築基準法第6条の3第1項ただし書又は法第18条第</w:t>
      </w:r>
      <w:r w:rsidRPr="00546C63">
        <w:rPr>
          <w:rFonts w:ascii="BIZ UD明朝 Medium" w:eastAsia="BIZ UD明朝 Medium" w:hAnsi="BIZ UD明朝 Medium" w:hint="eastAsia"/>
          <w:color w:val="auto"/>
          <w:spacing w:val="0"/>
        </w:rPr>
        <w:t>5</w:t>
      </w:r>
      <w:r w:rsidRPr="00546C63">
        <w:rPr>
          <w:rFonts w:ascii="BIZ UD明朝 Medium" w:eastAsia="BIZ UD明朝 Medium" w:hAnsi="BIZ UD明朝 Medium"/>
          <w:color w:val="auto"/>
          <w:spacing w:val="0"/>
        </w:rPr>
        <w:t>項ただし書の規定による審査の特例の適用の有無】</w:t>
      </w:r>
    </w:p>
    <w:p w14:paraId="5381BB8E"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□有   □無</w:t>
      </w:r>
    </w:p>
    <w:p w14:paraId="330507A9" w14:textId="77777777" w:rsidR="00F42B2B" w:rsidRPr="00546C63" w:rsidRDefault="00F42B2B" w:rsidP="00F42B2B">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【ﾛ.</w:t>
      </w:r>
      <w:r w:rsidRPr="00546C63">
        <w:rPr>
          <w:rFonts w:ascii="BIZ UD明朝 Medium" w:eastAsia="BIZ UD明朝 Medium" w:hAnsi="BIZ UD明朝 Medium" w:hint="eastAsia"/>
          <w:color w:val="auto"/>
          <w:spacing w:val="0"/>
        </w:rPr>
        <w:t>適用があるときは、特例の区分</w:t>
      </w:r>
      <w:r w:rsidRPr="00546C63">
        <w:rPr>
          <w:rFonts w:ascii="BIZ UD明朝 Medium" w:eastAsia="BIZ UD明朝 Medium" w:hAnsi="BIZ UD明朝 Medium"/>
          <w:color w:val="auto"/>
          <w:spacing w:val="0"/>
        </w:rPr>
        <w:t>】</w:t>
      </w:r>
    </w:p>
    <w:p w14:paraId="6303A666" w14:textId="77777777" w:rsidR="00F42B2B" w:rsidRPr="00546C63" w:rsidRDefault="00F42B2B" w:rsidP="00F42B2B">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建築基準法第６条の３第１項第１号に掲げる確認審査又は同法第18条第５項第１号に</w:t>
      </w:r>
    </w:p>
    <w:p w14:paraId="1E138640" w14:textId="77777777" w:rsidR="00F42B2B" w:rsidRPr="00546C63" w:rsidRDefault="00F42B2B" w:rsidP="00F42B2B">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掲げる審査</w:t>
      </w:r>
    </w:p>
    <w:p w14:paraId="6E120E01" w14:textId="77777777" w:rsidR="00F42B2B" w:rsidRPr="00546C63" w:rsidRDefault="00F42B2B" w:rsidP="00F42B2B">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建築基準法第６条の３第１項第２号に掲げる確認審査又は同法第18条第５項第２号に</w:t>
      </w:r>
    </w:p>
    <w:p w14:paraId="45B02483" w14:textId="77777777" w:rsidR="00F42B2B" w:rsidRPr="00546C63" w:rsidRDefault="00F42B2B" w:rsidP="00F42B2B">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掲げる審査</w:t>
      </w:r>
    </w:p>
    <w:p w14:paraId="1175A204" w14:textId="77777777" w:rsidR="00F42B2B" w:rsidRPr="00546C63" w:rsidRDefault="00F42B2B" w:rsidP="00F42B2B">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（構造設計を行った構造設計一級建築士又は構造関係規定に適合することを確認した構造</w:t>
      </w:r>
    </w:p>
    <w:p w14:paraId="68D5208F" w14:textId="77777777" w:rsidR="00F42B2B" w:rsidRPr="00546C63" w:rsidRDefault="00F42B2B" w:rsidP="00F42B2B">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設計一級建築士）</w:t>
      </w:r>
    </w:p>
    <w:p w14:paraId="534EF520" w14:textId="77777777" w:rsidR="00F42B2B" w:rsidRPr="00546C63" w:rsidRDefault="00F42B2B" w:rsidP="00F42B2B">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(1)氏名</w:t>
      </w:r>
    </w:p>
    <w:p w14:paraId="171EAB0A" w14:textId="77777777" w:rsidR="00F42B2B" w:rsidRPr="00546C63" w:rsidRDefault="00F42B2B" w:rsidP="00F42B2B">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(2)資格　構造設計一級建築士交付第　　　　　号</w:t>
      </w:r>
    </w:p>
    <w:p w14:paraId="0E944D04" w14:textId="77777777" w:rsidR="00F42B2B" w:rsidRPr="00546C63" w:rsidRDefault="00F42B2B" w:rsidP="00F42B2B">
      <w:pPr>
        <w:pStyle w:val="a7"/>
        <w:spacing w:line="214"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【ﾊ.建築基準法第</w:t>
      </w:r>
      <w:r w:rsidRPr="00546C63">
        <w:rPr>
          <w:rFonts w:ascii="BIZ UD明朝 Medium" w:eastAsia="BIZ UD明朝 Medium" w:hAnsi="BIZ UD明朝 Medium" w:hint="eastAsia"/>
          <w:color w:val="auto"/>
          <w:spacing w:val="0"/>
        </w:rPr>
        <w:t>６</w:t>
      </w:r>
      <w:r w:rsidRPr="00546C63">
        <w:rPr>
          <w:rFonts w:ascii="BIZ UD明朝 Medium" w:eastAsia="BIZ UD明朝 Medium" w:hAnsi="BIZ UD明朝 Medium"/>
          <w:color w:val="auto"/>
          <w:spacing w:val="0"/>
        </w:rPr>
        <w:t>条</w:t>
      </w:r>
      <w:r w:rsidRPr="00546C63">
        <w:rPr>
          <w:rFonts w:ascii="BIZ UD明朝 Medium" w:eastAsia="BIZ UD明朝 Medium" w:hAnsi="BIZ UD明朝 Medium" w:hint="eastAsia"/>
          <w:color w:val="auto"/>
          <w:spacing w:val="0"/>
        </w:rPr>
        <w:t>の４第１項の規定による確認の特例の適用の有無</w:t>
      </w:r>
      <w:r w:rsidRPr="00546C63">
        <w:rPr>
          <w:rFonts w:ascii="BIZ UD明朝 Medium" w:eastAsia="BIZ UD明朝 Medium" w:hAnsi="BIZ UD明朝 Medium"/>
          <w:color w:val="auto"/>
          <w:spacing w:val="0"/>
        </w:rPr>
        <w:t>】□有   □無</w:t>
      </w:r>
    </w:p>
    <w:p w14:paraId="6A5B56A3"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 xml:space="preserve">  【</w:t>
      </w:r>
      <w:r w:rsidRPr="00546C63">
        <w:rPr>
          <w:rFonts w:ascii="BIZ UD明朝 Medium" w:eastAsia="BIZ UD明朝 Medium" w:hAnsi="BIZ UD明朝 Medium" w:hint="eastAsia"/>
          <w:color w:val="auto"/>
          <w:spacing w:val="0"/>
        </w:rPr>
        <w:t>ﾆ</w:t>
      </w:r>
      <w:r w:rsidRPr="00546C63">
        <w:rPr>
          <w:rFonts w:ascii="BIZ UD明朝 Medium" w:eastAsia="BIZ UD明朝 Medium" w:hAnsi="BIZ UD明朝 Medium"/>
          <w:color w:val="auto"/>
          <w:spacing w:val="0"/>
        </w:rPr>
        <w:t>.建築基準法施行令第10条各号に掲げる建築物の区分】</w:t>
      </w:r>
    </w:p>
    <w:p w14:paraId="4D17904B"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第               号</w:t>
      </w:r>
    </w:p>
    <w:p w14:paraId="1C07685D"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ﾎ</w:t>
      </w:r>
      <w:r w:rsidRPr="00546C63">
        <w:rPr>
          <w:rFonts w:ascii="BIZ UD明朝 Medium" w:eastAsia="BIZ UD明朝 Medium" w:hAnsi="BIZ UD明朝 Medium"/>
          <w:color w:val="auto"/>
          <w:spacing w:val="0"/>
        </w:rPr>
        <w:t>.認定型式の認定番号】　　　　　　　　　　第               号</w:t>
      </w:r>
    </w:p>
    <w:p w14:paraId="633B6677"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ﾍ</w:t>
      </w:r>
      <w:r w:rsidRPr="00546C63">
        <w:rPr>
          <w:rFonts w:ascii="BIZ UD明朝 Medium" w:eastAsia="BIZ UD明朝 Medium" w:hAnsi="BIZ UD明朝 Medium"/>
          <w:color w:val="auto"/>
          <w:spacing w:val="0"/>
        </w:rPr>
        <w:t>.適合する一連の規定の区分】</w:t>
      </w:r>
    </w:p>
    <w:p w14:paraId="78D6C349"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□建築基準法施行令第136条の2の11第1号イ</w:t>
      </w:r>
    </w:p>
    <w:p w14:paraId="620EC27A"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□建築基準法施行令第136条の2の11第1号ロ</w:t>
      </w:r>
    </w:p>
    <w:p w14:paraId="6B479F01"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ﾄ</w:t>
      </w:r>
      <w:r w:rsidRPr="00546C63">
        <w:rPr>
          <w:rFonts w:ascii="BIZ UD明朝 Medium" w:eastAsia="BIZ UD明朝 Medium" w:hAnsi="BIZ UD明朝 Medium"/>
          <w:color w:val="auto"/>
          <w:spacing w:val="0"/>
        </w:rPr>
        <w:t>.認証型式部材等の認定番号】</w:t>
      </w:r>
    </w:p>
    <w:p w14:paraId="35ABDDA7" w14:textId="77777777" w:rsidR="00F42B2B" w:rsidRPr="00546C63" w:rsidRDefault="00F42B2B" w:rsidP="00F42B2B">
      <w:pPr>
        <w:pStyle w:val="a7"/>
        <w:spacing w:after="48" w:line="214"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1248" behindDoc="0" locked="0" layoutInCell="1" allowOverlap="1" wp14:anchorId="6492C948" wp14:editId="6E40B415">
                <wp:simplePos x="0" y="0"/>
                <wp:positionH relativeFrom="column">
                  <wp:posOffset>78740</wp:posOffset>
                </wp:positionH>
                <wp:positionV relativeFrom="paragraph">
                  <wp:posOffset>74930</wp:posOffset>
                </wp:positionV>
                <wp:extent cx="5612765" cy="635"/>
                <wp:effectExtent l="12065" t="8255" r="13970" b="10160"/>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750D0" id="Image4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" strokeweight=".26mm">
                <v:stroke joinstyle="miter"/>
              </v:line>
            </w:pict>
          </mc:Fallback>
        </mc:AlternateContent>
      </w:r>
    </w:p>
    <w:p w14:paraId="1D6325EA" w14:textId="77777777" w:rsidR="00F42B2B" w:rsidRPr="00546C63" w:rsidRDefault="00F42B2B" w:rsidP="00F42B2B">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【12.床面積】            (申請部分       ) (申請以外の部分 ) (合計           )</w:t>
      </w:r>
    </w:p>
    <w:p w14:paraId="7FB2381A"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【ｲ.階別】 (    階)    (               ) (               ) (               )</w:t>
      </w:r>
    </w:p>
    <w:p w14:paraId="731F4331"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1161917C"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6716FE10"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781D989B"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2274689F" w14:textId="77777777" w:rsidR="00F42B2B" w:rsidRPr="00546C63" w:rsidRDefault="00F42B2B" w:rsidP="00F42B2B">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66DE6E68" w14:textId="77777777" w:rsidR="00F42B2B" w:rsidRPr="00546C63" w:rsidRDefault="00F42B2B" w:rsidP="00F42B2B">
      <w:pPr>
        <w:pStyle w:val="a7"/>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4320" behindDoc="0" locked="0" layoutInCell="1" allowOverlap="1" wp14:anchorId="43497D2B" wp14:editId="7553B80E">
                <wp:simplePos x="0" y="0"/>
                <wp:positionH relativeFrom="column">
                  <wp:posOffset>69215</wp:posOffset>
                </wp:positionH>
                <wp:positionV relativeFrom="paragraph">
                  <wp:posOffset>184785</wp:posOffset>
                </wp:positionV>
                <wp:extent cx="5612765" cy="0"/>
                <wp:effectExtent l="0" t="0" r="26035" b="19050"/>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D33B2" id="Image44"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447.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YF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FhBI&#10;JPyMPgnU0jwP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" strokeweight=".26mm">
                <v:stroke joinstyle="miter"/>
              </v:line>
            </w:pict>
          </mc:Fallback>
        </mc:AlternateContent>
      </w:r>
      <w:r w:rsidRPr="00546C63">
        <w:rPr>
          <w:rFonts w:ascii="BIZ UD明朝 Medium" w:eastAsia="BIZ UD明朝 Medium" w:hAnsi="BIZ UD明朝 Medium"/>
          <w:color w:val="auto"/>
          <w:spacing w:val="0"/>
        </w:rPr>
        <w:t xml:space="preserve">  【ﾛ.合計】             (               ) (               ) (               )</w:t>
      </w:r>
    </w:p>
    <w:p w14:paraId="7E3E7307"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3296" behindDoc="0" locked="0" layoutInCell="1" allowOverlap="1" wp14:anchorId="27C8DE55" wp14:editId="6006366C">
                <wp:simplePos x="0" y="0"/>
                <wp:positionH relativeFrom="column">
                  <wp:posOffset>69215</wp:posOffset>
                </wp:positionH>
                <wp:positionV relativeFrom="paragraph">
                  <wp:posOffset>188595</wp:posOffset>
                </wp:positionV>
                <wp:extent cx="5612765" cy="635"/>
                <wp:effectExtent l="0" t="0" r="26035" b="3746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0E073" id="Image4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85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ii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0woj&#10;TRT06JMie17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【13.屋根】</w:t>
      </w:r>
      <w:r w:rsidRPr="00546C63">
        <w:rPr>
          <w:rFonts w:ascii="BIZ UD明朝 Medium" w:eastAsia="BIZ UD明朝 Medium" w:hAnsi="BIZ UD明朝 Medium"/>
          <w:color w:val="auto"/>
          <w:spacing w:val="0"/>
        </w:rPr>
        <w:tab/>
      </w:r>
    </w:p>
    <w:p w14:paraId="3CCFDF49"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2272" behindDoc="0" locked="0" layoutInCell="1" allowOverlap="1" wp14:anchorId="6962BB60" wp14:editId="0BBB5288">
                <wp:simplePos x="0" y="0"/>
                <wp:positionH relativeFrom="column">
                  <wp:posOffset>69215</wp:posOffset>
                </wp:positionH>
                <wp:positionV relativeFrom="paragraph">
                  <wp:posOffset>190500</wp:posOffset>
                </wp:positionV>
                <wp:extent cx="5612765" cy="635"/>
                <wp:effectExtent l="0" t="0" r="26035" b="37465"/>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80F5F" id="Image4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" strokeweight=".26mm">
                <v:stroke joinstyle="miter"/>
              </v:line>
            </w:pict>
          </mc:Fallback>
        </mc:AlternateContent>
      </w:r>
      <w:r w:rsidRPr="00546C63">
        <w:rPr>
          <w:rFonts w:ascii="BIZ UD明朝 Medium" w:eastAsia="BIZ UD明朝 Medium" w:hAnsi="BIZ UD明朝 Medium"/>
          <w:color w:val="auto"/>
          <w:spacing w:val="0"/>
        </w:rPr>
        <w:t>【14.外壁】</w:t>
      </w:r>
      <w:r w:rsidRPr="00546C63">
        <w:rPr>
          <w:rFonts w:ascii="BIZ UD明朝 Medium" w:eastAsia="BIZ UD明朝 Medium" w:hAnsi="BIZ UD明朝 Medium"/>
          <w:color w:val="auto"/>
          <w:spacing w:val="0"/>
        </w:rPr>
        <w:tab/>
      </w:r>
    </w:p>
    <w:p w14:paraId="0DB5C438"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5344" behindDoc="0" locked="0" layoutInCell="1" allowOverlap="1" wp14:anchorId="2C59DA2A" wp14:editId="0E133DED">
                <wp:simplePos x="0" y="0"/>
                <wp:positionH relativeFrom="column">
                  <wp:posOffset>69215</wp:posOffset>
                </wp:positionH>
                <wp:positionV relativeFrom="paragraph">
                  <wp:posOffset>189865</wp:posOffset>
                </wp:positionV>
                <wp:extent cx="5612765" cy="0"/>
                <wp:effectExtent l="0" t="0" r="26035" b="1905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08E7B" id="Image47"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9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v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ggk&#10;En5GnwRqab4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" strokeweight=".26mm">
                <v:stroke joinstyle="miter"/>
              </v:line>
            </w:pict>
          </mc:Fallback>
        </mc:AlternateContent>
      </w:r>
      <w:r w:rsidRPr="00546C63">
        <w:rPr>
          <w:rFonts w:ascii="BIZ UD明朝 Medium" w:eastAsia="BIZ UD明朝 Medium" w:hAnsi="BIZ UD明朝 Medium"/>
          <w:color w:val="auto"/>
          <w:spacing w:val="0"/>
        </w:rPr>
        <w:t>【15.軒裏】</w:t>
      </w:r>
      <w:r w:rsidRPr="00546C63">
        <w:rPr>
          <w:rFonts w:ascii="BIZ UD明朝 Medium" w:eastAsia="BIZ UD明朝 Medium" w:hAnsi="BIZ UD明朝 Medium"/>
          <w:color w:val="auto"/>
          <w:spacing w:val="0"/>
        </w:rPr>
        <w:tab/>
      </w:r>
    </w:p>
    <w:p w14:paraId="113563E0"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6368" behindDoc="0" locked="0" layoutInCell="1" allowOverlap="1" wp14:anchorId="133B5736" wp14:editId="668D693D">
                <wp:simplePos x="0" y="0"/>
                <wp:positionH relativeFrom="column">
                  <wp:posOffset>69215</wp:posOffset>
                </wp:positionH>
                <wp:positionV relativeFrom="paragraph">
                  <wp:posOffset>182880</wp:posOffset>
                </wp:positionV>
                <wp:extent cx="5612765" cy="635"/>
                <wp:effectExtent l="0" t="0" r="26035" b="37465"/>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03734" id="Image48"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4pt" to="4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O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Vncwgk&#10;En5GnwTqaL4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" strokeweight=".26mm">
                <v:stroke joinstyle="miter"/>
              </v:line>
            </w:pict>
          </mc:Fallback>
        </mc:AlternateContent>
      </w:r>
      <w:r w:rsidRPr="00546C63">
        <w:rPr>
          <w:rFonts w:ascii="BIZ UD明朝 Medium" w:eastAsia="BIZ UD明朝 Medium" w:hAnsi="BIZ UD明朝 Medium"/>
          <w:color w:val="auto"/>
          <w:spacing w:val="0"/>
        </w:rPr>
        <w:t>【16.居室の床の高さ】</w:t>
      </w:r>
      <w:r w:rsidRPr="00546C63">
        <w:rPr>
          <w:rFonts w:ascii="BIZ UD明朝 Medium" w:eastAsia="BIZ UD明朝 Medium" w:hAnsi="BIZ UD明朝 Medium"/>
          <w:color w:val="auto"/>
          <w:spacing w:val="0"/>
        </w:rPr>
        <w:tab/>
      </w:r>
    </w:p>
    <w:p w14:paraId="48453F72"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707392" behindDoc="0" locked="0" layoutInCell="1" allowOverlap="1" wp14:anchorId="5A0B32F5" wp14:editId="7AAECD1F">
                <wp:simplePos x="0" y="0"/>
                <wp:positionH relativeFrom="column">
                  <wp:posOffset>78740</wp:posOffset>
                </wp:positionH>
                <wp:positionV relativeFrom="paragraph">
                  <wp:posOffset>184785</wp:posOffset>
                </wp:positionV>
                <wp:extent cx="5612765" cy="0"/>
                <wp:effectExtent l="0" t="0" r="26035" b="19050"/>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5C78E" id="Image49"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5pt" to="44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【17.便所の種類】</w:t>
      </w:r>
      <w:r w:rsidRPr="00546C63">
        <w:rPr>
          <w:rFonts w:ascii="BIZ UD明朝 Medium" w:eastAsia="BIZ UD明朝 Medium" w:hAnsi="BIZ UD明朝 Medium"/>
          <w:color w:val="auto"/>
          <w:spacing w:val="0"/>
        </w:rPr>
        <w:tab/>
      </w:r>
    </w:p>
    <w:p w14:paraId="239FE5A9" w14:textId="77777777" w:rsidR="00F42B2B" w:rsidRPr="00546C63" w:rsidRDefault="00F42B2B" w:rsidP="00F42B2B">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9504" behindDoc="0" locked="0" layoutInCell="1" allowOverlap="1" wp14:anchorId="1F002296" wp14:editId="633BA5F0">
                <wp:simplePos x="0" y="0"/>
                <wp:positionH relativeFrom="column">
                  <wp:posOffset>78740</wp:posOffset>
                </wp:positionH>
                <wp:positionV relativeFrom="paragraph">
                  <wp:posOffset>180975</wp:posOffset>
                </wp:positionV>
                <wp:extent cx="5612765" cy="635"/>
                <wp:effectExtent l="0" t="0" r="26035" b="37465"/>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486A0" id="Image5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25pt" to="44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mj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" strokeweight=".26mm">
                <v:stroke joinstyle="miter"/>
              </v:line>
            </w:pict>
          </mc:Fallback>
        </mc:AlternateContent>
      </w:r>
      <w:r w:rsidRPr="00546C63">
        <w:rPr>
          <w:rFonts w:ascii="BIZ UD明朝 Medium" w:eastAsia="BIZ UD明朝 Medium" w:hAnsi="BIZ UD明朝 Medium"/>
          <w:color w:val="auto"/>
          <w:spacing w:val="0"/>
        </w:rPr>
        <w:t>【18.その他必要な事項】</w:t>
      </w:r>
    </w:p>
    <w:p w14:paraId="483A57CA" w14:textId="77777777" w:rsidR="00F42B2B" w:rsidRPr="00546C63" w:rsidRDefault="00F42B2B" w:rsidP="00F42B2B">
      <w:pPr>
        <w:pStyle w:val="a7"/>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【19.備考】</w:t>
      </w:r>
    </w:p>
    <w:p w14:paraId="0146C098" w14:textId="77777777" w:rsidR="00F42B2B" w:rsidRPr="00546C63" w:rsidRDefault="00F42B2B" w:rsidP="00F42B2B">
      <w:pPr>
        <w:pStyle w:val="a7"/>
        <w:spacing w:line="241" w:lineRule="atLeast"/>
        <w:rPr>
          <w:rFonts w:ascii="BIZ UD明朝 Medium" w:eastAsia="BIZ UD明朝 Medium" w:hAnsi="BIZ UD明朝 Medium"/>
          <w:color w:val="auto"/>
          <w:spacing w:val="0"/>
        </w:rPr>
      </w:pPr>
    </w:p>
    <w:p w14:paraId="12574364" w14:textId="77777777" w:rsidR="00F42B2B" w:rsidRPr="00546C63" w:rsidRDefault="00F42B2B" w:rsidP="00F42B2B">
      <w:pPr>
        <w:pStyle w:val="a7"/>
        <w:spacing w:line="241" w:lineRule="atLeast"/>
        <w:jc w:val="center"/>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0528" behindDoc="0" locked="0" layoutInCell="1" allowOverlap="1" wp14:anchorId="0259D30A" wp14:editId="4B01DADC">
                <wp:simplePos x="0" y="0"/>
                <wp:positionH relativeFrom="column">
                  <wp:posOffset>88265</wp:posOffset>
                </wp:positionH>
                <wp:positionV relativeFrom="paragraph">
                  <wp:posOffset>100965</wp:posOffset>
                </wp:positionV>
                <wp:extent cx="5612765" cy="0"/>
                <wp:effectExtent l="12065" t="5715" r="13970" b="13335"/>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F0AD9" id="Image5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hR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GeTRR&#10;0KMPinR8Wk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" strokeweight=".26mm">
                <v:stroke joinstyle="miter"/>
              </v:line>
            </w:pict>
          </mc:Fallback>
        </mc:AlternateContent>
      </w:r>
    </w:p>
    <w:p w14:paraId="38C10156" w14:textId="77777777" w:rsidR="00F42B2B" w:rsidRPr="00546C63" w:rsidRDefault="00F42B2B" w:rsidP="00F42B2B">
      <w:pPr>
        <w:pStyle w:val="a7"/>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（第五面）</w:t>
      </w:r>
    </w:p>
    <w:p w14:paraId="5F5D1373"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建築物の階別概要</w:t>
      </w:r>
    </w:p>
    <w:p w14:paraId="10C004C9" w14:textId="77777777" w:rsidR="00F42B2B" w:rsidRPr="00546C63" w:rsidRDefault="00F42B2B" w:rsidP="00F42B2B">
      <w:pPr>
        <w:pStyle w:val="a7"/>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1552" behindDoc="0" locked="0" layoutInCell="1" allowOverlap="1" wp14:anchorId="2135F48E" wp14:editId="2DF3B2C5">
                <wp:simplePos x="0" y="0"/>
                <wp:positionH relativeFrom="column">
                  <wp:posOffset>78740</wp:posOffset>
                </wp:positionH>
                <wp:positionV relativeFrom="paragraph">
                  <wp:posOffset>85725</wp:posOffset>
                </wp:positionV>
                <wp:extent cx="5612765" cy="635"/>
                <wp:effectExtent l="12065" t="9525" r="13970" b="8890"/>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1859B" id="Image5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L4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zjDRR&#10;MKNPiuz5dBR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" strokeweight=".26mm">
                <v:stroke joinstyle="miter"/>
              </v:line>
            </w:pict>
          </mc:Fallback>
        </mc:AlternateContent>
      </w:r>
    </w:p>
    <w:p w14:paraId="31845CFA"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【1.番号】</w:t>
      </w:r>
      <w:r w:rsidRPr="00546C63">
        <w:rPr>
          <w:rFonts w:ascii="BIZ UD明朝 Medium" w:eastAsia="BIZ UD明朝 Medium" w:hAnsi="BIZ UD明朝 Medium"/>
          <w:color w:val="auto"/>
          <w:spacing w:val="4"/>
        </w:rPr>
        <w:tab/>
      </w:r>
    </w:p>
    <w:p w14:paraId="3DEFA103" w14:textId="77777777" w:rsidR="00F42B2B" w:rsidRPr="00546C63" w:rsidRDefault="00F42B2B" w:rsidP="00F42B2B">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8416" behindDoc="0" locked="0" layoutInCell="1" allowOverlap="1" wp14:anchorId="791DF878" wp14:editId="0DD209AF">
                <wp:simplePos x="0" y="0"/>
                <wp:positionH relativeFrom="column">
                  <wp:posOffset>88265</wp:posOffset>
                </wp:positionH>
                <wp:positionV relativeFrom="paragraph">
                  <wp:posOffset>82550</wp:posOffset>
                </wp:positionV>
                <wp:extent cx="5612765" cy="0"/>
                <wp:effectExtent l="12065" t="6350" r="13970" b="12700"/>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86A80" id="Image53"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KkHgIAADc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" strokeweight=".26mm">
                <v:stroke joinstyle="miter"/>
              </v:line>
            </w:pict>
          </mc:Fallback>
        </mc:AlternateContent>
      </w:r>
    </w:p>
    <w:p w14:paraId="2D00C0CA"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【2.階】</w:t>
      </w:r>
      <w:r w:rsidRPr="00546C63">
        <w:rPr>
          <w:rFonts w:ascii="BIZ UD明朝 Medium" w:eastAsia="BIZ UD明朝 Medium" w:hAnsi="BIZ UD明朝 Medium"/>
          <w:color w:val="auto"/>
          <w:spacing w:val="4"/>
        </w:rPr>
        <w:tab/>
      </w:r>
    </w:p>
    <w:p w14:paraId="10F0D0EA" w14:textId="77777777" w:rsidR="00F42B2B" w:rsidRPr="00546C63" w:rsidRDefault="00F42B2B" w:rsidP="00F42B2B">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09440" behindDoc="0" locked="0" layoutInCell="1" allowOverlap="1" wp14:anchorId="4DCA3C3D" wp14:editId="6275DCCE">
                <wp:simplePos x="0" y="0"/>
                <wp:positionH relativeFrom="column">
                  <wp:posOffset>88265</wp:posOffset>
                </wp:positionH>
                <wp:positionV relativeFrom="paragraph">
                  <wp:posOffset>69215</wp:posOffset>
                </wp:positionV>
                <wp:extent cx="5612765" cy="0"/>
                <wp:effectExtent l="12065" t="12065" r="13970" b="6985"/>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DE78C" id="Image54"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pRpoo&#10;mNEnRfZ8XM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" strokeweight=".26mm">
                <v:stroke joinstyle="miter"/>
              </v:line>
            </w:pict>
          </mc:Fallback>
        </mc:AlternateContent>
      </w:r>
    </w:p>
    <w:p w14:paraId="018B5816"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【3.柱の小径】</w:t>
      </w:r>
      <w:r w:rsidRPr="00546C63">
        <w:rPr>
          <w:rFonts w:ascii="BIZ UD明朝 Medium" w:eastAsia="BIZ UD明朝 Medium" w:hAnsi="BIZ UD明朝 Medium"/>
          <w:color w:val="auto"/>
          <w:spacing w:val="4"/>
        </w:rPr>
        <w:tab/>
      </w:r>
      <w:r w:rsidRPr="00546C63">
        <w:rPr>
          <w:rFonts w:ascii="BIZ UD明朝 Medium" w:eastAsia="BIZ UD明朝 Medium" w:hAnsi="BIZ UD明朝 Medium"/>
          <w:color w:val="auto"/>
          <w:spacing w:val="4"/>
        </w:rPr>
        <w:tab/>
      </w:r>
    </w:p>
    <w:p w14:paraId="59BEE483" w14:textId="77777777" w:rsidR="00F42B2B" w:rsidRPr="00546C63" w:rsidRDefault="00F42B2B" w:rsidP="00F42B2B">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0464" behindDoc="0" locked="0" layoutInCell="1" allowOverlap="1" wp14:anchorId="5EA4B336" wp14:editId="6F7BF96D">
                <wp:simplePos x="0" y="0"/>
                <wp:positionH relativeFrom="column">
                  <wp:posOffset>78740</wp:posOffset>
                </wp:positionH>
                <wp:positionV relativeFrom="paragraph">
                  <wp:posOffset>65405</wp:posOffset>
                </wp:positionV>
                <wp:extent cx="5612765" cy="635"/>
                <wp:effectExtent l="12065" t="8255" r="13970" b="10160"/>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2D0B2" id="Image55"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Bb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" strokeweight=".26mm">
                <v:stroke joinstyle="miter"/>
              </v:line>
            </w:pict>
          </mc:Fallback>
        </mc:AlternateContent>
      </w:r>
    </w:p>
    <w:p w14:paraId="0B5148FD"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【4.横架材間の垂直距離】</w:t>
      </w:r>
      <w:r w:rsidRPr="00546C63">
        <w:rPr>
          <w:rFonts w:ascii="BIZ UD明朝 Medium" w:eastAsia="BIZ UD明朝 Medium" w:hAnsi="BIZ UD明朝 Medium"/>
          <w:color w:val="auto"/>
          <w:spacing w:val="4"/>
        </w:rPr>
        <w:tab/>
      </w:r>
    </w:p>
    <w:p w14:paraId="4869D738" w14:textId="77777777" w:rsidR="00F42B2B" w:rsidRPr="00546C63" w:rsidRDefault="00F42B2B" w:rsidP="00F42B2B">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1488" behindDoc="0" locked="0" layoutInCell="1" allowOverlap="1" wp14:anchorId="021CD080" wp14:editId="26776264">
                <wp:simplePos x="0" y="0"/>
                <wp:positionH relativeFrom="column">
                  <wp:posOffset>78740</wp:posOffset>
                </wp:positionH>
                <wp:positionV relativeFrom="paragraph">
                  <wp:posOffset>61595</wp:posOffset>
                </wp:positionV>
                <wp:extent cx="5612765" cy="635"/>
                <wp:effectExtent l="12065" t="13970" r="13970" b="13970"/>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A298E" id="Image56"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09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" strokeweight=".26mm">
                <v:stroke joinstyle="miter"/>
              </v:line>
            </w:pict>
          </mc:Fallback>
        </mc:AlternateContent>
      </w:r>
    </w:p>
    <w:p w14:paraId="1F7259DC"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【5.階の高さ】</w:t>
      </w:r>
      <w:r w:rsidRPr="00546C63">
        <w:rPr>
          <w:rFonts w:ascii="BIZ UD明朝 Medium" w:eastAsia="BIZ UD明朝 Medium" w:hAnsi="BIZ UD明朝 Medium"/>
          <w:color w:val="auto"/>
          <w:spacing w:val="4"/>
        </w:rPr>
        <w:tab/>
      </w:r>
      <w:r w:rsidRPr="00546C63">
        <w:rPr>
          <w:rFonts w:ascii="BIZ UD明朝 Medium" w:eastAsia="BIZ UD明朝 Medium" w:hAnsi="BIZ UD明朝 Medium"/>
          <w:color w:val="auto"/>
          <w:spacing w:val="4"/>
        </w:rPr>
        <w:tab/>
      </w:r>
    </w:p>
    <w:p w14:paraId="00EE1096" w14:textId="77777777" w:rsidR="00F42B2B" w:rsidRPr="00546C63" w:rsidRDefault="00F42B2B" w:rsidP="00F42B2B">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2512" behindDoc="0" locked="0" layoutInCell="1" allowOverlap="1" wp14:anchorId="4D067065" wp14:editId="0B12A9E9">
                <wp:simplePos x="0" y="0"/>
                <wp:positionH relativeFrom="column">
                  <wp:posOffset>78740</wp:posOffset>
                </wp:positionH>
                <wp:positionV relativeFrom="paragraph">
                  <wp:posOffset>57785</wp:posOffset>
                </wp:positionV>
                <wp:extent cx="5612765" cy="0"/>
                <wp:effectExtent l="12065" t="10160" r="13970" b="8890"/>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28200" id="Image57"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5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SI00U&#10;zOiTIns+ns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" strokeweight=".26mm">
                <v:stroke joinstyle="miter"/>
              </v:line>
            </w:pict>
          </mc:Fallback>
        </mc:AlternateContent>
      </w:r>
    </w:p>
    <w:p w14:paraId="47FEFECB"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【6.天井】</w:t>
      </w:r>
    </w:p>
    <w:p w14:paraId="1C818359" w14:textId="77777777" w:rsidR="00F42B2B" w:rsidRPr="00546C63" w:rsidRDefault="00F42B2B" w:rsidP="00F42B2B">
      <w:pPr>
        <w:pStyle w:val="a7"/>
        <w:spacing w:line="230" w:lineRule="exact"/>
        <w:ind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【ｲ.居室の天井の高さ】</w:t>
      </w:r>
    </w:p>
    <w:p w14:paraId="2F98A4DB"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【ﾛ.建築基準法施行令第39条第3項に規定する特定天井】　□有　□無</w:t>
      </w:r>
    </w:p>
    <w:p w14:paraId="0DF92FE4" w14:textId="77777777" w:rsidR="00F42B2B" w:rsidRPr="00546C63" w:rsidRDefault="00F42B2B" w:rsidP="00F42B2B">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3536" behindDoc="0" locked="0" layoutInCell="1" allowOverlap="1" wp14:anchorId="660D139A" wp14:editId="1EB5F17C">
                <wp:simplePos x="0" y="0"/>
                <wp:positionH relativeFrom="column">
                  <wp:posOffset>78740</wp:posOffset>
                </wp:positionH>
                <wp:positionV relativeFrom="paragraph">
                  <wp:posOffset>92075</wp:posOffset>
                </wp:positionV>
                <wp:extent cx="5612765" cy="635"/>
                <wp:effectExtent l="12065" t="6350" r="13970" b="12065"/>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E9110" id="Image5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93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jjDRR&#10;MKNPiuz5dBZ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" strokeweight=".26mm">
                <v:stroke joinstyle="miter"/>
              </v:line>
            </w:pict>
          </mc:Fallback>
        </mc:AlternateContent>
      </w:r>
    </w:p>
    <w:p w14:paraId="2BAEF880"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【7.用途別床面積】</w:t>
      </w:r>
    </w:p>
    <w:p w14:paraId="72800297"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（用途の区分　　　　）（具体的な用途の名称）（床面積　　　　　　）</w:t>
      </w:r>
    </w:p>
    <w:p w14:paraId="33F04E9F"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【ｲ.】（　　　　　　　　　）（　　　　　　　　　）（　　　　　　　　　）㎡</w:t>
      </w:r>
    </w:p>
    <w:p w14:paraId="2504F5AB"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【ﾛ.】（　　　　　　　　　）（　　　　　　　　　）（　　　　　　　　　）</w:t>
      </w:r>
    </w:p>
    <w:p w14:paraId="4A5154AC"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【ﾊ.】（　　　　　　　　　）（　　　　　　　　　）（　　　　　　　　　）</w:t>
      </w:r>
    </w:p>
    <w:p w14:paraId="2D2A2320"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【ﾆ.】（　　　　　　　　　）（　　　　　　　　　）（　　　　　　　　　）</w:t>
      </w:r>
    </w:p>
    <w:p w14:paraId="449257E5" w14:textId="77777777" w:rsidR="00F42B2B" w:rsidRPr="00546C63" w:rsidRDefault="00F42B2B" w:rsidP="00F42B2B">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【ﾎ.】（　　　　　　　　　）（　　　　　　　　　）（　　　　　　　　　）</w:t>
      </w:r>
    </w:p>
    <w:p w14:paraId="3D42BACB"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【ﾍ.】（　　　　　　　　　）（　　　　　　　　　）（　　　　　　　　　）</w:t>
      </w:r>
    </w:p>
    <w:p w14:paraId="4404C5FA" w14:textId="77777777" w:rsidR="00F42B2B" w:rsidRPr="00546C63" w:rsidRDefault="00F42B2B" w:rsidP="00F42B2B">
      <w:pPr>
        <w:pStyle w:val="a7"/>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3600" behindDoc="0" locked="0" layoutInCell="1" allowOverlap="1" wp14:anchorId="44FDE329" wp14:editId="5B006FD0">
                <wp:simplePos x="0" y="0"/>
                <wp:positionH relativeFrom="column">
                  <wp:posOffset>88265</wp:posOffset>
                </wp:positionH>
                <wp:positionV relativeFrom="paragraph">
                  <wp:posOffset>74930</wp:posOffset>
                </wp:positionV>
                <wp:extent cx="5612765" cy="0"/>
                <wp:effectExtent l="12065" t="8255" r="13970" b="10795"/>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9E032" id="Image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" strokeweight=".26mm">
                <v:stroke joinstyle="miter"/>
              </v:line>
            </w:pict>
          </mc:Fallback>
        </mc:AlternateContent>
      </w:r>
    </w:p>
    <w:p w14:paraId="062BE58F"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【8.その他必要な事項】</w:t>
      </w:r>
    </w:p>
    <w:p w14:paraId="5D125B57" w14:textId="77777777" w:rsidR="00F42B2B" w:rsidRPr="00546C63" w:rsidRDefault="00F42B2B" w:rsidP="00F42B2B">
      <w:pPr>
        <w:pStyle w:val="a7"/>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2576" behindDoc="0" locked="0" layoutInCell="1" allowOverlap="1" wp14:anchorId="3ACE6930" wp14:editId="1BA61C20">
                <wp:simplePos x="0" y="0"/>
                <wp:positionH relativeFrom="column">
                  <wp:posOffset>88265</wp:posOffset>
                </wp:positionH>
                <wp:positionV relativeFrom="paragraph">
                  <wp:posOffset>88265</wp:posOffset>
                </wp:positionV>
                <wp:extent cx="5612765" cy="0"/>
                <wp:effectExtent l="12065" t="12065" r="13970" b="6985"/>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F703" id="Image6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" strokeweight=".26mm">
                <v:stroke joinstyle="miter"/>
              </v:line>
            </w:pict>
          </mc:Fallback>
        </mc:AlternateContent>
      </w:r>
    </w:p>
    <w:p w14:paraId="244701E2" w14:textId="77777777" w:rsidR="00F42B2B" w:rsidRPr="00546C63" w:rsidRDefault="00F42B2B" w:rsidP="00F42B2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【9.備考】</w:t>
      </w:r>
    </w:p>
    <w:p w14:paraId="531FF672" w14:textId="77777777" w:rsidR="00F42B2B" w:rsidRPr="00546C63" w:rsidRDefault="00F42B2B" w:rsidP="00F42B2B">
      <w:pPr>
        <w:pStyle w:val="a7"/>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4624" behindDoc="0" locked="0" layoutInCell="1" allowOverlap="1" wp14:anchorId="4E91A841" wp14:editId="44F09B08">
                <wp:simplePos x="0" y="0"/>
                <wp:positionH relativeFrom="column">
                  <wp:posOffset>88265</wp:posOffset>
                </wp:positionH>
                <wp:positionV relativeFrom="paragraph">
                  <wp:posOffset>84455</wp:posOffset>
                </wp:positionV>
                <wp:extent cx="5612765" cy="0"/>
                <wp:effectExtent l="12065" t="8255" r="13970" b="10795"/>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F26CA" id="Image6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" strokeweight=".26mm">
                <v:stroke joinstyle="miter"/>
              </v:line>
            </w:pict>
          </mc:Fallback>
        </mc:AlternateContent>
      </w:r>
    </w:p>
    <w:p w14:paraId="0C3E47DD" w14:textId="77777777" w:rsidR="00F42B2B" w:rsidRPr="00546C63" w:rsidRDefault="00F42B2B" w:rsidP="00F42B2B">
      <w:pPr>
        <w:pStyle w:val="a7"/>
        <w:tabs>
          <w:tab w:val="left" w:pos="8983"/>
          <w:tab w:val="left" w:pos="9115"/>
        </w:tabs>
        <w:spacing w:line="240" w:lineRule="auto"/>
        <w:ind w:left="169"/>
        <w:jc w:val="left"/>
        <w:rPr>
          <w:rFonts w:ascii="BIZ UD明朝 Medium" w:eastAsia="BIZ UD明朝 Medium" w:hAnsi="BIZ UD明朝 Medium"/>
          <w:color w:val="auto"/>
          <w:spacing w:val="4"/>
          <w:sz w:val="20"/>
        </w:rPr>
      </w:pPr>
    </w:p>
    <w:p w14:paraId="4C579199" w14:textId="77777777" w:rsidR="00F42B2B" w:rsidRPr="00546C63" w:rsidRDefault="00F42B2B" w:rsidP="00F42B2B">
      <w:pPr>
        <w:pStyle w:val="a7"/>
        <w:pageBreakBefore/>
        <w:tabs>
          <w:tab w:val="left" w:pos="8983"/>
          <w:tab w:val="left" w:pos="9115"/>
        </w:tabs>
        <w:ind w:left="169"/>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（第六面）</w:t>
      </w:r>
    </w:p>
    <w:p w14:paraId="567969C8" w14:textId="77777777" w:rsidR="00F42B2B" w:rsidRPr="00546C63" w:rsidRDefault="00F42B2B" w:rsidP="00F42B2B">
      <w:pPr>
        <w:pStyle w:val="a7"/>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建築物独立部分別概要</w:t>
      </w:r>
    </w:p>
    <w:p w14:paraId="0ADBF746" w14:textId="77777777" w:rsidR="00F42B2B" w:rsidRPr="00546C63" w:rsidRDefault="00F42B2B" w:rsidP="00F42B2B">
      <w:pPr>
        <w:pStyle w:val="a7"/>
        <w:tabs>
          <w:tab w:val="left" w:pos="8983"/>
          <w:tab w:val="left" w:pos="9115"/>
        </w:tabs>
        <w:ind w:left="169"/>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5584" behindDoc="0" locked="0" layoutInCell="1" allowOverlap="1" wp14:anchorId="5D785E71" wp14:editId="6DCBFB66">
                <wp:simplePos x="0" y="0"/>
                <wp:positionH relativeFrom="column">
                  <wp:posOffset>132715</wp:posOffset>
                </wp:positionH>
                <wp:positionV relativeFrom="paragraph">
                  <wp:posOffset>118110</wp:posOffset>
                </wp:positionV>
                <wp:extent cx="5612765" cy="635"/>
                <wp:effectExtent l="8890" t="13335" r="7620" b="5080"/>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CB36F" id="Image62"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" strokeweight=".26mm">
                <v:stroke joinstyle="miter"/>
              </v:line>
            </w:pict>
          </mc:Fallback>
        </mc:AlternateContent>
      </w:r>
    </w:p>
    <w:p w14:paraId="33A9F533" w14:textId="77777777" w:rsidR="00F42B2B" w:rsidRPr="00546C63" w:rsidRDefault="00F42B2B" w:rsidP="00F42B2B">
      <w:pPr>
        <w:pStyle w:val="a7"/>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【1.番号】</w:t>
      </w:r>
    </w:p>
    <w:p w14:paraId="1A3064EB" w14:textId="77777777" w:rsidR="00F42B2B" w:rsidRPr="00546C63" w:rsidRDefault="00F42B2B" w:rsidP="00F42B2B">
      <w:pPr>
        <w:pStyle w:val="a7"/>
        <w:tabs>
          <w:tab w:val="left" w:pos="8983"/>
          <w:tab w:val="left" w:pos="9115"/>
        </w:tabs>
        <w:ind w:left="169"/>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6608" behindDoc="0" locked="0" layoutInCell="1" allowOverlap="1" wp14:anchorId="45787CE7" wp14:editId="3A5C85B5">
                <wp:simplePos x="0" y="0"/>
                <wp:positionH relativeFrom="column">
                  <wp:posOffset>132715</wp:posOffset>
                </wp:positionH>
                <wp:positionV relativeFrom="paragraph">
                  <wp:posOffset>114300</wp:posOffset>
                </wp:positionV>
                <wp:extent cx="5612765" cy="0"/>
                <wp:effectExtent l="8890" t="9525" r="7620" b="9525"/>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46DA5" id="Image6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" strokeweight=".26mm">
                <v:stroke joinstyle="miter"/>
              </v:line>
            </w:pict>
          </mc:Fallback>
        </mc:AlternateContent>
      </w:r>
    </w:p>
    <w:p w14:paraId="4D9C5879" w14:textId="77777777" w:rsidR="00F42B2B" w:rsidRPr="00546C63" w:rsidRDefault="00F42B2B" w:rsidP="00F42B2B">
      <w:pPr>
        <w:pStyle w:val="a7"/>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【2.延べ面積】</w:t>
      </w:r>
    </w:p>
    <w:p w14:paraId="01FAF047" w14:textId="77777777" w:rsidR="00F42B2B" w:rsidRPr="00546C63" w:rsidRDefault="00F42B2B" w:rsidP="00F42B2B">
      <w:pPr>
        <w:pStyle w:val="a7"/>
        <w:tabs>
          <w:tab w:val="left" w:pos="8983"/>
          <w:tab w:val="left" w:pos="9115"/>
        </w:tabs>
        <w:ind w:left="169"/>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7632" behindDoc="0" locked="0" layoutInCell="1" allowOverlap="1" wp14:anchorId="0A8237CA" wp14:editId="40A2FB5A">
                <wp:simplePos x="0" y="0"/>
                <wp:positionH relativeFrom="column">
                  <wp:posOffset>132715</wp:posOffset>
                </wp:positionH>
                <wp:positionV relativeFrom="paragraph">
                  <wp:posOffset>114935</wp:posOffset>
                </wp:positionV>
                <wp:extent cx="5612765" cy="0"/>
                <wp:effectExtent l="8890" t="10160" r="7620" b="8890"/>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CAC5F" id="Image64"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uS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uIJBI&#10;+BF9EqilRR5a02tb+oitPJhQHD7LZ/2k8HcLpNp2SLY0Uny5aJ+X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" strokeweight=".26mm">
                <v:stroke joinstyle="miter"/>
              </v:line>
            </w:pict>
          </mc:Fallback>
        </mc:AlternateContent>
      </w:r>
    </w:p>
    <w:p w14:paraId="12E090DD" w14:textId="77777777" w:rsidR="00F42B2B" w:rsidRPr="00546C63" w:rsidRDefault="00F42B2B" w:rsidP="00F42B2B">
      <w:pPr>
        <w:pStyle w:val="a7"/>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【3.建築物の高さ等】</w:t>
      </w:r>
    </w:p>
    <w:p w14:paraId="4C222330" w14:textId="77777777" w:rsidR="00F42B2B" w:rsidRPr="00546C63" w:rsidRDefault="00F42B2B" w:rsidP="00F42B2B">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【ｲ.最高の高さ】</w:t>
      </w:r>
    </w:p>
    <w:p w14:paraId="54ACBC0E" w14:textId="77777777" w:rsidR="00F42B2B" w:rsidRPr="00546C63" w:rsidRDefault="00F42B2B" w:rsidP="00F42B2B">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【ﾛ.最高の軒の高さ】</w:t>
      </w:r>
    </w:p>
    <w:p w14:paraId="01B75A34" w14:textId="77777777" w:rsidR="00F42B2B" w:rsidRPr="00546C63" w:rsidRDefault="00F42B2B" w:rsidP="00F42B2B">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【ﾊ.階数】</w:t>
      </w:r>
      <w:r w:rsidRPr="00546C63">
        <w:rPr>
          <w:rFonts w:ascii="BIZ UD明朝 Medium" w:eastAsia="BIZ UD明朝 Medium" w:hAnsi="BIZ UD明朝 Medium"/>
          <w:color w:val="auto"/>
          <w:spacing w:val="0"/>
        </w:rPr>
        <w:t xml:space="preserve">         地上 (              )　　地下(                )</w:t>
      </w:r>
    </w:p>
    <w:p w14:paraId="720C2CB1" w14:textId="77777777" w:rsidR="00F42B2B" w:rsidRPr="00546C63" w:rsidRDefault="00F42B2B" w:rsidP="00F42B2B">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【ﾆ.】構造】　　　　　　　　　造　　　一部　　　　　　造</w:t>
      </w:r>
    </w:p>
    <w:p w14:paraId="581B7E29" w14:textId="77777777" w:rsidR="00F42B2B" w:rsidRPr="00546C63" w:rsidRDefault="00F42B2B" w:rsidP="00F42B2B">
      <w:pPr>
        <w:pStyle w:val="a7"/>
        <w:tabs>
          <w:tab w:val="left" w:pos="8983"/>
          <w:tab w:val="left" w:pos="9115"/>
        </w:tabs>
        <w:ind w:left="169"/>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8656" behindDoc="0" locked="0" layoutInCell="1" allowOverlap="1" wp14:anchorId="479183A9" wp14:editId="3474CDAD">
                <wp:simplePos x="0" y="0"/>
                <wp:positionH relativeFrom="column">
                  <wp:posOffset>132715</wp:posOffset>
                </wp:positionH>
                <wp:positionV relativeFrom="paragraph">
                  <wp:posOffset>116840</wp:posOffset>
                </wp:positionV>
                <wp:extent cx="5612765" cy="0"/>
                <wp:effectExtent l="8890" t="12065" r="7620" b="6985"/>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94F40" id="Image65"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0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" strokeweight=".26mm">
                <v:stroke joinstyle="miter"/>
              </v:line>
            </w:pict>
          </mc:Fallback>
        </mc:AlternateContent>
      </w:r>
    </w:p>
    <w:p w14:paraId="31C3BF0A" w14:textId="77777777" w:rsidR="00F42B2B" w:rsidRPr="00546C63" w:rsidRDefault="00F42B2B" w:rsidP="00F42B2B">
      <w:pPr>
        <w:ind w:left="141"/>
        <w:rPr>
          <w:rFonts w:ascii="BIZ UD明朝 Medium" w:eastAsia="BIZ UD明朝 Medium" w:hAnsi="BIZ UD明朝 Medium"/>
          <w:color w:val="auto"/>
        </w:rPr>
      </w:pPr>
      <w:r w:rsidRPr="00546C63">
        <w:rPr>
          <w:rFonts w:ascii="BIZ UD明朝 Medium" w:eastAsia="BIZ UD明朝 Medium" w:hAnsi="BIZ UD明朝 Medium"/>
          <w:color w:val="auto"/>
          <w:spacing w:val="4"/>
        </w:rPr>
        <w:t>【4.特定構造計算基準又は特定増改築構造計算基準の別】</w:t>
      </w:r>
    </w:p>
    <w:p w14:paraId="3D84BBCC" w14:textId="77777777" w:rsidR="00F42B2B" w:rsidRPr="00546C63" w:rsidRDefault="00F42B2B" w:rsidP="00F42B2B">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□特定構造計算基準</w:t>
      </w:r>
    </w:p>
    <w:p w14:paraId="282560CB" w14:textId="77777777" w:rsidR="00F42B2B" w:rsidRPr="00546C63" w:rsidRDefault="00F42B2B" w:rsidP="00F42B2B">
      <w:pPr>
        <w:ind w:firstLine="141"/>
        <w:rPr>
          <w:rFonts w:ascii="BIZ UD明朝 Medium" w:eastAsia="BIZ UD明朝 Medium" w:hAnsi="BIZ UD明朝 Medium"/>
          <w:color w:val="auto"/>
        </w:rPr>
      </w:pPr>
      <w:r w:rsidRPr="00546C63">
        <w:rPr>
          <w:rFonts w:ascii="BIZ UD明朝 Medium" w:eastAsia="BIZ UD明朝 Medium" w:hAnsi="BIZ UD明朝 Medium"/>
          <w:color w:val="auto"/>
        </w:rPr>
        <w:t xml:space="preserve">  □特定増改築構造計算基準</w:t>
      </w:r>
    </w:p>
    <w:p w14:paraId="3CFF23DD" w14:textId="77777777" w:rsidR="00F42B2B" w:rsidRPr="00546C63" w:rsidRDefault="00F42B2B" w:rsidP="00F42B2B">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19680" behindDoc="0" locked="0" layoutInCell="1" allowOverlap="1" wp14:anchorId="0003332E" wp14:editId="15CF0A36">
                <wp:simplePos x="0" y="0"/>
                <wp:positionH relativeFrom="column">
                  <wp:posOffset>123190</wp:posOffset>
                </wp:positionH>
                <wp:positionV relativeFrom="paragraph">
                  <wp:posOffset>87630</wp:posOffset>
                </wp:positionV>
                <wp:extent cx="5612765" cy="0"/>
                <wp:effectExtent l="8890" t="11430" r="7620" b="7620"/>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BF212" id="Image66"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be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" strokeweight=".26mm">
                <v:stroke joinstyle="miter"/>
              </v:line>
            </w:pict>
          </mc:Fallback>
        </mc:AlternateContent>
      </w:r>
    </w:p>
    <w:p w14:paraId="230FA024" w14:textId="77777777" w:rsidR="00F42B2B" w:rsidRPr="00546C63" w:rsidRDefault="00F42B2B" w:rsidP="00F42B2B">
      <w:pPr>
        <w:ind w:left="141"/>
        <w:rPr>
          <w:rFonts w:ascii="BIZ UD明朝 Medium" w:eastAsia="BIZ UD明朝 Medium" w:hAnsi="BIZ UD明朝 Medium"/>
          <w:color w:val="auto"/>
        </w:rPr>
      </w:pPr>
      <w:r w:rsidRPr="00546C63">
        <w:rPr>
          <w:rFonts w:ascii="BIZ UD明朝 Medium" w:eastAsia="BIZ UD明朝 Medium" w:hAnsi="BIZ UD明朝 Medium"/>
          <w:color w:val="auto"/>
        </w:rPr>
        <w:t>【5.構造計算の区分】</w:t>
      </w:r>
    </w:p>
    <w:p w14:paraId="297F4A2A" w14:textId="77777777" w:rsidR="00F42B2B" w:rsidRPr="00546C63" w:rsidRDefault="00F42B2B" w:rsidP="00F42B2B">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□建築基準法施行令第81条第1項各号に掲げる基準に従つた構造計算</w:t>
      </w:r>
    </w:p>
    <w:p w14:paraId="134CF2DF" w14:textId="77777777" w:rsidR="00F42B2B" w:rsidRPr="00546C63" w:rsidRDefault="00F42B2B" w:rsidP="00F42B2B">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□建築基準法施行令第81条第2項第1号イに掲げる構造計算</w:t>
      </w:r>
    </w:p>
    <w:p w14:paraId="0A0DFEAD" w14:textId="77777777" w:rsidR="00F42B2B" w:rsidRPr="00546C63" w:rsidRDefault="00F42B2B" w:rsidP="00F42B2B">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□建築基準法施行令第81条第2項第1号ロに掲げる構造計算</w:t>
      </w:r>
    </w:p>
    <w:p w14:paraId="55EFE606" w14:textId="77777777" w:rsidR="00F42B2B" w:rsidRPr="00546C63" w:rsidRDefault="00F42B2B" w:rsidP="00F42B2B">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□建築基準法施行令第81条第2項第2号イに掲げる構造計算</w:t>
      </w:r>
    </w:p>
    <w:p w14:paraId="6F585057" w14:textId="77777777" w:rsidR="00F42B2B" w:rsidRPr="00546C63" w:rsidRDefault="00F42B2B" w:rsidP="00F42B2B">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□建築基準法施行令第81条第3項に掲げる構造計算</w:t>
      </w:r>
    </w:p>
    <w:p w14:paraId="2A0F037B" w14:textId="77777777" w:rsidR="00F42B2B" w:rsidRPr="00546C63" w:rsidRDefault="00F42B2B" w:rsidP="00F42B2B">
      <w:pPr>
        <w:ind w:left="141"/>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0704" behindDoc="0" locked="0" layoutInCell="1" allowOverlap="1" wp14:anchorId="42C76A52" wp14:editId="7746B5FF">
                <wp:simplePos x="0" y="0"/>
                <wp:positionH relativeFrom="column">
                  <wp:posOffset>132715</wp:posOffset>
                </wp:positionH>
                <wp:positionV relativeFrom="paragraph">
                  <wp:posOffset>64770</wp:posOffset>
                </wp:positionV>
                <wp:extent cx="5612765" cy="635"/>
                <wp:effectExtent l="8890" t="7620" r="7620" b="10795"/>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A8EB7" id="Image67"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mW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XMIZBI&#10;+BF9EqijxUN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" strokeweight=".26mm">
                <v:stroke joinstyle="miter"/>
              </v:line>
            </w:pict>
          </mc:Fallback>
        </mc:AlternateContent>
      </w:r>
    </w:p>
    <w:p w14:paraId="1D05527D" w14:textId="77777777" w:rsidR="00F42B2B" w:rsidRPr="00546C63" w:rsidRDefault="00F42B2B" w:rsidP="00F42B2B">
      <w:pPr>
        <w:ind w:left="141"/>
        <w:rPr>
          <w:rFonts w:ascii="BIZ UD明朝 Medium" w:eastAsia="BIZ UD明朝 Medium" w:hAnsi="BIZ UD明朝 Medium"/>
          <w:color w:val="auto"/>
        </w:rPr>
      </w:pPr>
      <w:r w:rsidRPr="00546C63">
        <w:rPr>
          <w:rFonts w:ascii="BIZ UD明朝 Medium" w:eastAsia="BIZ UD明朝 Medium" w:hAnsi="BIZ UD明朝 Medium"/>
          <w:color w:val="auto"/>
        </w:rPr>
        <w:t>【6.構造計算に用いたプログラム】</w:t>
      </w:r>
    </w:p>
    <w:p w14:paraId="703A3FDA" w14:textId="77777777" w:rsidR="00F42B2B" w:rsidRPr="00546C63" w:rsidRDefault="00F42B2B" w:rsidP="00F42B2B">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【ｲ.名称】</w:t>
      </w:r>
    </w:p>
    <w:p w14:paraId="05B0821D" w14:textId="77777777" w:rsidR="00F42B2B" w:rsidRPr="00546C63" w:rsidRDefault="00F42B2B" w:rsidP="00F42B2B">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【ﾛ.区分】</w:t>
      </w:r>
    </w:p>
    <w:p w14:paraId="5F7C4602" w14:textId="77777777" w:rsidR="00F42B2B" w:rsidRPr="00546C63" w:rsidRDefault="00F42B2B" w:rsidP="00F42B2B">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w:t>
      </w:r>
      <w:r w:rsidRPr="00546C63">
        <w:rPr>
          <w:rFonts w:ascii="BIZ UD明朝 Medium" w:eastAsia="BIZ UD明朝 Medium" w:hAnsi="BIZ UD明朝 Medium"/>
          <w:color w:val="auto"/>
        </w:rPr>
        <w:t>□建築基準法第20条第1項第2号ｲ又は第3号ｲの認定を受けたプログラム</w:t>
      </w:r>
    </w:p>
    <w:p w14:paraId="3D96B2C3" w14:textId="77777777" w:rsidR="00F42B2B" w:rsidRPr="00546C63" w:rsidRDefault="00F42B2B" w:rsidP="00F42B2B">
      <w:pPr>
        <w:pStyle w:val="a7"/>
        <w:tabs>
          <w:tab w:val="left" w:pos="8983"/>
          <w:tab w:val="left" w:pos="9115"/>
        </w:tabs>
        <w:ind w:left="168" w:firstLine="222"/>
        <w:rPr>
          <w:rFonts w:ascii="BIZ UD明朝 Medium" w:eastAsia="BIZ UD明朝 Medium" w:hAnsi="BIZ UD明朝 Medium"/>
          <w:color w:val="auto"/>
        </w:rPr>
      </w:pPr>
      <w:r w:rsidRPr="00546C63">
        <w:rPr>
          <w:rFonts w:ascii="BIZ UD明朝 Medium" w:eastAsia="BIZ UD明朝 Medium" w:hAnsi="BIZ UD明朝 Medium"/>
          <w:color w:val="auto"/>
        </w:rPr>
        <w:t xml:space="preserve">　（大臣認定番号　　　　　　　）</w:t>
      </w:r>
    </w:p>
    <w:p w14:paraId="5954BC3A" w14:textId="77777777" w:rsidR="00F42B2B" w:rsidRPr="00546C63" w:rsidRDefault="00F42B2B" w:rsidP="00F42B2B">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w:t>
      </w:r>
      <w:r w:rsidRPr="00546C63">
        <w:rPr>
          <w:rFonts w:ascii="BIZ UD明朝 Medium" w:eastAsia="BIZ UD明朝 Medium" w:hAnsi="BIZ UD明朝 Medium"/>
          <w:color w:val="auto"/>
        </w:rPr>
        <w:t>□その他のプログラム</w:t>
      </w:r>
    </w:p>
    <w:p w14:paraId="22C5F1A9" w14:textId="77777777" w:rsidR="00F42B2B" w:rsidRPr="00546C63" w:rsidRDefault="00F42B2B" w:rsidP="00F42B2B">
      <w:pPr>
        <w:pStyle w:val="a7"/>
        <w:tabs>
          <w:tab w:val="left" w:pos="8983"/>
          <w:tab w:val="left" w:pos="9115"/>
        </w:tabs>
        <w:ind w:left="168" w:firstLine="210"/>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1728" behindDoc="0" locked="0" layoutInCell="1" allowOverlap="1" wp14:anchorId="6EC0F6DD" wp14:editId="7BCB669B">
                <wp:simplePos x="0" y="0"/>
                <wp:positionH relativeFrom="column">
                  <wp:posOffset>132715</wp:posOffset>
                </wp:positionH>
                <wp:positionV relativeFrom="paragraph">
                  <wp:posOffset>105410</wp:posOffset>
                </wp:positionV>
                <wp:extent cx="5612765" cy="635"/>
                <wp:effectExtent l="8890" t="10160" r="7620" b="8255"/>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E569E" id="Image68"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WcQyCR&#10;8CP6JFBHi2V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" strokeweight=".26mm">
                <v:stroke joinstyle="miter"/>
              </v:line>
            </w:pict>
          </mc:Fallback>
        </mc:AlternateContent>
      </w:r>
    </w:p>
    <w:p w14:paraId="1ED4AC26" w14:textId="77777777" w:rsidR="00F42B2B" w:rsidRPr="00546C63" w:rsidRDefault="00F42B2B" w:rsidP="00F42B2B">
      <w:pPr>
        <w:ind w:left="141"/>
        <w:rPr>
          <w:rFonts w:ascii="BIZ UD明朝 Medium" w:eastAsia="BIZ UD明朝 Medium" w:hAnsi="BIZ UD明朝 Medium"/>
          <w:color w:val="auto"/>
        </w:rPr>
      </w:pPr>
      <w:r w:rsidRPr="00546C63">
        <w:rPr>
          <w:rFonts w:ascii="BIZ UD明朝 Medium" w:eastAsia="BIZ UD明朝 Medium" w:hAnsi="BIZ UD明朝 Medium"/>
          <w:color w:val="auto"/>
        </w:rPr>
        <w:t>【7.建築基準法施行令第137条の2各号に定める基準の区分】</w:t>
      </w:r>
    </w:p>
    <w:p w14:paraId="5FDCF9C8" w14:textId="77777777" w:rsidR="00F42B2B" w:rsidRPr="00546C63" w:rsidRDefault="00F42B2B" w:rsidP="00F42B2B">
      <w:pPr>
        <w:pStyle w:val="a7"/>
        <w:tabs>
          <w:tab w:val="left" w:pos="8983"/>
          <w:tab w:val="left" w:pos="9115"/>
        </w:tabs>
        <w:ind w:left="168" w:firstLine="222"/>
        <w:rPr>
          <w:rFonts w:ascii="BIZ UD明朝 Medium" w:eastAsia="BIZ UD明朝 Medium" w:hAnsi="BIZ UD明朝 Medium"/>
          <w:color w:val="auto"/>
        </w:rPr>
      </w:pPr>
      <w:r w:rsidRPr="00546C63">
        <w:rPr>
          <w:rFonts w:ascii="BIZ UD明朝 Medium" w:eastAsia="BIZ UD明朝 Medium" w:hAnsi="BIZ UD明朝 Medium"/>
          <w:color w:val="auto"/>
        </w:rPr>
        <w:t>（　　　　　　　）</w:t>
      </w:r>
    </w:p>
    <w:p w14:paraId="3B674E8A" w14:textId="77777777" w:rsidR="00F42B2B" w:rsidRPr="00546C63" w:rsidRDefault="00F42B2B" w:rsidP="00F42B2B">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2752" behindDoc="0" locked="0" layoutInCell="1" allowOverlap="1" wp14:anchorId="452C3EEC" wp14:editId="4D76ABE4">
                <wp:simplePos x="0" y="0"/>
                <wp:positionH relativeFrom="column">
                  <wp:posOffset>132715</wp:posOffset>
                </wp:positionH>
                <wp:positionV relativeFrom="paragraph">
                  <wp:posOffset>66040</wp:posOffset>
                </wp:positionV>
                <wp:extent cx="5612765" cy="0"/>
                <wp:effectExtent l="8890" t="8890" r="7620" b="10160"/>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B051A" id="Image69"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6d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cwgk&#10;En5EnwTqaLEKrRm0LX1ELfcmFIdP8lk/KfzdAqnqHsmORoovZ+3z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" strokeweight=".26mm">
                <v:stroke joinstyle="miter"/>
              </v:line>
            </w:pict>
          </mc:Fallback>
        </mc:AlternateContent>
      </w:r>
    </w:p>
    <w:p w14:paraId="053CD8A8" w14:textId="77777777" w:rsidR="00F42B2B" w:rsidRPr="00546C63" w:rsidRDefault="00F42B2B" w:rsidP="00F42B2B">
      <w:pPr>
        <w:ind w:left="141"/>
        <w:rPr>
          <w:rFonts w:ascii="BIZ UD明朝 Medium" w:eastAsia="BIZ UD明朝 Medium" w:hAnsi="BIZ UD明朝 Medium"/>
          <w:color w:val="auto"/>
        </w:rPr>
      </w:pPr>
      <w:r w:rsidRPr="00546C63">
        <w:rPr>
          <w:rFonts w:ascii="BIZ UD明朝 Medium" w:eastAsia="BIZ UD明朝 Medium" w:hAnsi="BIZ UD明朝 Medium"/>
          <w:color w:val="auto"/>
        </w:rPr>
        <w:t>【8.備考】</w:t>
      </w:r>
    </w:p>
    <w:p w14:paraId="0A505451" w14:textId="77777777" w:rsidR="00F42B2B" w:rsidRPr="00546C63" w:rsidRDefault="00F42B2B" w:rsidP="00F42B2B">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723776" behindDoc="0" locked="0" layoutInCell="1" allowOverlap="1" wp14:anchorId="5CAD2098" wp14:editId="78C84E18">
                <wp:simplePos x="0" y="0"/>
                <wp:positionH relativeFrom="column">
                  <wp:posOffset>132715</wp:posOffset>
                </wp:positionH>
                <wp:positionV relativeFrom="paragraph">
                  <wp:posOffset>79375</wp:posOffset>
                </wp:positionV>
                <wp:extent cx="5612765" cy="0"/>
                <wp:effectExtent l="8890" t="12700" r="7620" b="6350"/>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899B1" id="Image70"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" strokeweight=".26mm">
                <v:stroke joinstyle="miter"/>
              </v:line>
            </w:pict>
          </mc:Fallback>
        </mc:AlternateContent>
      </w:r>
    </w:p>
    <w:p w14:paraId="46BF4C24" w14:textId="77777777" w:rsidR="00F42B2B" w:rsidRPr="00546C63" w:rsidRDefault="00F42B2B" w:rsidP="00F42B2B">
      <w:pPr>
        <w:rPr>
          <w:rFonts w:ascii="BIZ UD明朝 Medium" w:eastAsia="BIZ UD明朝 Medium" w:hAnsi="BIZ UD明朝 Medium"/>
          <w:color w:val="auto"/>
          <w:spacing w:val="4"/>
          <w:lang w:eastAsia="en-US"/>
        </w:rPr>
      </w:pPr>
    </w:p>
    <w:p w14:paraId="6F9E2ABC" w14:textId="7F6AE1D5" w:rsidR="00F42B2B" w:rsidRDefault="00F42B2B" w:rsidP="00F42B2B"/>
    <w:p w14:paraId="07109C3B" w14:textId="77777777" w:rsidR="00F42B2B" w:rsidRPr="00F42B2B" w:rsidRDefault="00F42B2B" w:rsidP="00F42B2B"/>
    <w:p w14:paraId="57E3583F" w14:textId="77777777" w:rsidR="00F42B2B" w:rsidRPr="00F42B2B" w:rsidRDefault="00F42B2B" w:rsidP="00F42B2B"/>
    <w:p w14:paraId="44425965" w14:textId="77777777" w:rsidR="00F42B2B" w:rsidRPr="00F42B2B" w:rsidRDefault="00F42B2B" w:rsidP="00F42B2B"/>
    <w:p w14:paraId="17721538" w14:textId="77777777" w:rsidR="00F42B2B" w:rsidRPr="00F42B2B" w:rsidRDefault="00F42B2B" w:rsidP="00F42B2B"/>
    <w:p w14:paraId="601F644A" w14:textId="77777777" w:rsidR="00F42B2B" w:rsidRPr="00F42B2B" w:rsidRDefault="00F42B2B" w:rsidP="00F42B2B"/>
    <w:p w14:paraId="4181440D" w14:textId="77777777" w:rsidR="00F42B2B" w:rsidRPr="00F42B2B" w:rsidRDefault="00F42B2B" w:rsidP="00F42B2B"/>
    <w:p w14:paraId="3D20931A" w14:textId="77777777" w:rsidR="00F42B2B" w:rsidRPr="00F42B2B" w:rsidRDefault="00F42B2B" w:rsidP="00F42B2B"/>
    <w:p w14:paraId="2661FC05" w14:textId="77777777" w:rsidR="00F42B2B" w:rsidRPr="00F42B2B" w:rsidRDefault="00F42B2B" w:rsidP="00F42B2B"/>
    <w:p w14:paraId="6D5AE2A8" w14:textId="77777777" w:rsidR="00F42B2B" w:rsidRPr="00F42B2B" w:rsidRDefault="00F42B2B" w:rsidP="00F42B2B"/>
    <w:p w14:paraId="31E3C811" w14:textId="77777777" w:rsidR="00F42B2B" w:rsidRPr="00F42B2B" w:rsidRDefault="00F42B2B" w:rsidP="00F42B2B"/>
    <w:p w14:paraId="472FA24A" w14:textId="11FDA4FE" w:rsidR="00F42B2B" w:rsidRDefault="00F42B2B" w:rsidP="00F42B2B"/>
    <w:p w14:paraId="0A2E0B18" w14:textId="77777777" w:rsidR="00F42B2B" w:rsidRPr="00546C63" w:rsidRDefault="00F42B2B" w:rsidP="00F42B2B">
      <w:pPr>
        <w:pageBreakBefore/>
        <w:rPr>
          <w:rFonts w:ascii="BIZ UD明朝 Medium" w:eastAsia="BIZ UD明朝 Medium" w:hAnsi="BIZ UD明朝 Medium"/>
          <w:color w:val="auto"/>
        </w:rPr>
      </w:pPr>
      <w:r w:rsidRPr="00546C63">
        <w:rPr>
          <w:rFonts w:ascii="BIZ UD明朝 Medium" w:eastAsia="BIZ UD明朝 Medium" w:hAnsi="BIZ UD明朝 Medium"/>
          <w:color w:val="auto"/>
          <w:lang w:eastAsia="zh-TW"/>
        </w:rPr>
        <w:lastRenderedPageBreak/>
        <w:t>（注意）</w:t>
      </w:r>
    </w:p>
    <w:p w14:paraId="236C3B3D" w14:textId="77777777" w:rsidR="00F42B2B" w:rsidRPr="00546C63" w:rsidRDefault="00F42B2B" w:rsidP="00F42B2B">
      <w:pPr>
        <w:spacing w:beforeLines="50" w:before="120" w:line="240" w:lineRule="exact"/>
        <w:rPr>
          <w:rFonts w:ascii="BIZ UD明朝 Medium" w:eastAsia="BIZ UD明朝 Medium" w:hAnsi="BIZ UD明朝 Medium" w:cs="Times New Roman"/>
          <w:color w:val="auto"/>
          <w:spacing w:val="2"/>
          <w:lang w:eastAsia="zh-TW"/>
        </w:rPr>
      </w:pPr>
      <w:r w:rsidRPr="00546C63">
        <w:rPr>
          <w:rFonts w:ascii="BIZ UD明朝 Medium" w:eastAsia="BIZ UD明朝 Medium" w:hAnsi="BIZ UD明朝 Medium" w:hint="eastAsia"/>
          <w:color w:val="auto"/>
          <w:lang w:eastAsia="zh-TW"/>
        </w:rPr>
        <w:t>１</w:t>
      </w:r>
      <w:r w:rsidRPr="00546C63">
        <w:rPr>
          <w:rFonts w:ascii="BIZ UD明朝 Medium" w:eastAsia="BIZ UD明朝 Medium" w:hAnsi="BIZ UD明朝 Medium" w:hint="eastAsia"/>
          <w:color w:val="auto"/>
        </w:rPr>
        <w:t>.</w:t>
      </w:r>
      <w:r w:rsidRPr="00546C63">
        <w:rPr>
          <w:rFonts w:ascii="BIZ UD明朝 Medium" w:eastAsia="BIZ UD明朝 Medium" w:hAnsi="BIZ UD明朝 Medium" w:hint="eastAsia"/>
          <w:color w:val="auto"/>
          <w:lang w:eastAsia="zh-TW"/>
        </w:rPr>
        <w:t>各面共通関係</w:t>
      </w:r>
    </w:p>
    <w:p w14:paraId="0A294A63" w14:textId="77777777" w:rsidR="00F42B2B" w:rsidRPr="00546C63" w:rsidRDefault="00F42B2B" w:rsidP="00F42B2B">
      <w:pPr>
        <w:spacing w:line="240" w:lineRule="exact"/>
        <w:ind w:leftChars="100" w:left="420" w:hangingChars="100" w:hanging="210"/>
        <w:rPr>
          <w:rFonts w:ascii="BIZ UD明朝 Medium" w:eastAsia="BIZ UD明朝 Medium" w:hAnsi="BIZ UD明朝 Medium" w:cs="Times New Roman"/>
          <w:color w:val="auto"/>
          <w:spacing w:val="2"/>
        </w:rPr>
      </w:pPr>
      <w:r w:rsidRPr="00546C63">
        <w:rPr>
          <w:rFonts w:ascii="BIZ UD明朝 Medium" w:eastAsia="BIZ UD明朝 Medium" w:hAnsi="BIZ UD明朝 Medium" w:hint="eastAsia"/>
          <w:color w:val="auto"/>
        </w:rPr>
        <w:t>数字は算用数字を、単位はメートル法を用いてください。</w:t>
      </w:r>
    </w:p>
    <w:p w14:paraId="6D17666B" w14:textId="77777777" w:rsidR="00F42B2B" w:rsidRPr="00546C63" w:rsidRDefault="00F42B2B" w:rsidP="00F42B2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２．第一面関係</w:t>
      </w:r>
    </w:p>
    <w:p w14:paraId="35C10863"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※印のある欄は記入しないでください。</w:t>
      </w:r>
    </w:p>
    <w:p w14:paraId="496B9EFF" w14:textId="77777777" w:rsidR="00F42B2B" w:rsidRPr="00546C63" w:rsidRDefault="00F42B2B" w:rsidP="00F42B2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３.第二面関係</w:t>
      </w:r>
    </w:p>
    <w:p w14:paraId="40BF7F18"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建築主が２以上のときは、１欄は代表となる建築主について記入し、別紙に他の建築主についてそれぞれ必要な事項を記入して添えてください。</w:t>
      </w:r>
    </w:p>
    <w:p w14:paraId="0D7B8920"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建築主からの委任を受けて申請を行う者がいる場合においては、２欄に記入してください。</w:t>
      </w:r>
    </w:p>
    <w:p w14:paraId="57483617"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84FE34E"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３欄の｢ト｣は、作成した又は建築士法第20条の２第３項若しくは第20条の３第３項の表示をした図書について記入してください。</w:t>
      </w:r>
    </w:p>
    <w:p w14:paraId="7BCFDDBB"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707A4A30"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４欄は、建築士法第</w:t>
      </w:r>
      <w:r w:rsidRPr="00546C63">
        <w:rPr>
          <w:rFonts w:ascii="BIZ UD明朝 Medium" w:eastAsia="BIZ UD明朝 Medium" w:hAnsi="BIZ UD明朝 Medium"/>
          <w:color w:val="auto"/>
        </w:rPr>
        <w:t>20</w:t>
      </w:r>
      <w:r w:rsidRPr="00546C63">
        <w:rPr>
          <w:rFonts w:ascii="BIZ UD明朝 Medium" w:eastAsia="BIZ UD明朝 Medium" w:hAnsi="BIZ UD明朝 Medium"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1E7D0C00"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５欄及び６欄は、それぞれ工事監理者又は工事施工者が未定のときは、後で定まつてから工事着手前に届け出てください。</w:t>
      </w:r>
    </w:p>
    <w:p w14:paraId="3E421984"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６欄は、工事施工者が２以上のときは、代表となる工事施工者について記入し、別紙に他の工事施工者について棟別にそれぞれ必要な事項を記入して添えてください。</w:t>
      </w:r>
    </w:p>
    <w:p w14:paraId="08D9BBAB"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24013304"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546C63">
        <w:rPr>
          <w:rFonts w:ascii="BIZ UD明朝 Medium" w:eastAsia="BIZ UD明朝 Medium" w:hAnsi="BIZ UD明朝 Medium"/>
          <w:color w:val="auto"/>
        </w:rPr>
        <w:br/>
      </w:r>
      <w:r w:rsidRPr="00546C63">
        <w:rPr>
          <w:rFonts w:ascii="BIZ UD明朝 Medium" w:eastAsia="BIZ UD明朝 Medium" w:hAnsi="BIZ UD明朝 Medium" w:hint="eastAsia"/>
          <w:color w:val="auto"/>
        </w:rPr>
        <w:t xml:space="preserve">　また、提出不要の場合には、建築物のエネルギー消費性能の向上等に関する法律施行規則第２条第１項各号に規定す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w:t>
      </w:r>
      <w:r w:rsidRPr="00546C63">
        <w:rPr>
          <w:rFonts w:ascii="BIZ UD明朝 Medium" w:eastAsia="BIZ UD明朝 Medium" w:hAnsi="BIZ UD明朝 Medium"/>
          <w:color w:val="auto"/>
        </w:rPr>
        <w:t>平方メートル</w:t>
      </w:r>
      <w:r w:rsidRPr="00546C63">
        <w:rPr>
          <w:rFonts w:ascii="BIZ UD明朝 Medium" w:eastAsia="BIZ UD明朝 Medium" w:hAnsi="BIZ UD明朝 Medium" w:hint="eastAsia"/>
          <w:color w:val="auto"/>
        </w:rPr>
        <w:t>以下</w:t>
      </w:r>
      <w:r w:rsidRPr="00546C63">
        <w:rPr>
          <w:rFonts w:ascii="BIZ UD明朝 Medium" w:eastAsia="BIZ UD明朝 Medium" w:hAnsi="BIZ UD明朝 Medium"/>
          <w:color w:val="auto"/>
        </w:rPr>
        <w:t>である場合、</w:t>
      </w:r>
      <w:r w:rsidRPr="00546C63">
        <w:rPr>
          <w:rFonts w:ascii="BIZ UD明朝 Medium" w:eastAsia="BIZ UD明朝 Medium" w:hAnsi="BIZ UD明朝 Medium" w:hint="eastAsia"/>
          <w:color w:val="auto"/>
        </w:rPr>
        <w:t>建築基準法第６条の４第１項第３号に掲げる建築物の建築である場合</w:t>
      </w:r>
      <w:r w:rsidRPr="00546C63">
        <w:rPr>
          <w:rFonts w:ascii="BIZ UD明朝 Medium" w:eastAsia="BIZ UD明朝 Medium" w:hAnsi="BIZ UD明朝 Medium"/>
          <w:color w:val="auto"/>
        </w:rPr>
        <w:t>その他の提出が不要であることが明らかな場合は、記入する必要はありません。</w:t>
      </w:r>
    </w:p>
    <w:p w14:paraId="5D0ED427"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⑪　建築物の名称又は工事名が定まつているときは、9欄に記入してください。</w:t>
      </w:r>
    </w:p>
    <w:p w14:paraId="1CEDC2BF" w14:textId="77777777" w:rsidR="00F42B2B" w:rsidRPr="00546C63" w:rsidRDefault="00F42B2B" w:rsidP="00F42B2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４.第三面関係</w:t>
      </w:r>
    </w:p>
    <w:p w14:paraId="6854E669"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住居表示が定まつているときは、２欄に記入してください。</w:t>
      </w:r>
    </w:p>
    <w:p w14:paraId="1C183FDC"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546C63">
        <w:rPr>
          <w:rFonts w:ascii="BIZ UD明朝 Medium" w:eastAsia="BIZ UD明朝 Medium" w:hAnsi="BIZ UD明朝 Medium" w:hint="eastAsia"/>
          <w:color w:val="auto"/>
        </w:rPr>
        <w:lastRenderedPageBreak/>
        <w:t>は、都市計画区域又は準都市計画区域のうち、当該敷地の属する面積が大きい区域について記入してください。</w:t>
      </w:r>
    </w:p>
    <w:p w14:paraId="69569C1B"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3AAFB90F"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5B5AF5"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６欄は、建築物の敷地が２メートル以上接している道路のうち最も幅員の大きなものについて記入してください。</w:t>
      </w:r>
    </w:p>
    <w:p w14:paraId="05BD08B4"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７欄の「イ」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546C63">
        <w:rPr>
          <w:rFonts w:ascii="BIZ UD明朝 Medium" w:eastAsia="BIZ UD明朝 Medium" w:hAnsi="BIZ UD明朝 Medium"/>
          <w:color w:val="auto"/>
        </w:rPr>
        <w:br/>
      </w:r>
      <w:r w:rsidRPr="00546C63">
        <w:rPr>
          <w:rFonts w:ascii="BIZ UD明朝 Medium" w:eastAsia="BIZ UD明朝 Medium" w:hAnsi="BIZ UD明朝 Medium" w:hint="eastAsia"/>
          <w:color w:val="auto"/>
        </w:rPr>
        <w:t xml:space="preserve">　「イ」</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は、同法第</w:t>
      </w:r>
      <w:r w:rsidRPr="00546C63">
        <w:rPr>
          <w:rFonts w:ascii="BIZ UD明朝 Medium" w:eastAsia="BIZ UD明朝 Medium" w:hAnsi="BIZ UD明朝 Medium"/>
          <w:color w:val="auto"/>
        </w:rPr>
        <w:t>52</w:t>
      </w:r>
      <w:r w:rsidRPr="00546C63">
        <w:rPr>
          <w:rFonts w:ascii="BIZ UD明朝 Medium" w:eastAsia="BIZ UD明朝 Medium" w:hAnsi="BIZ UD明朝 Medium" w:hint="eastAsia"/>
          <w:color w:val="auto"/>
        </w:rPr>
        <w:t>条第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項の規定を適用する場合において、同条第</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項の規定に基づき、「イ」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0038E80"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７欄の「ロ」、「ハ」及び「ニ」は、「イ」に記入した敷地面積に対応する敷地の部分について、それぞれ記入してください。</w:t>
      </w:r>
    </w:p>
    <w:p w14:paraId="637E9C4E"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７欄の「ホ」</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は、「イ」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の合計とし、「ホ」</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は、「イ」</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の合計とします。</w:t>
      </w:r>
    </w:p>
    <w:p w14:paraId="0B3F48C3"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建築物の敷地が、建築基準法第</w:t>
      </w:r>
      <w:r w:rsidRPr="00546C63">
        <w:rPr>
          <w:rFonts w:ascii="BIZ UD明朝 Medium" w:eastAsia="BIZ UD明朝 Medium" w:hAnsi="BIZ UD明朝 Medium"/>
          <w:color w:val="auto"/>
        </w:rPr>
        <w:t>52</w:t>
      </w:r>
      <w:r w:rsidRPr="00546C63">
        <w:rPr>
          <w:rFonts w:ascii="BIZ UD明朝 Medium" w:eastAsia="BIZ UD明朝 Medium" w:hAnsi="BIZ UD明朝 Medium" w:hint="eastAsia"/>
          <w:color w:val="auto"/>
        </w:rPr>
        <w:t>条第７項若しくは第９項に該当する場合又は同条第８項若しくは第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項の規定が適用される場合においては、７欄の「ヘ」に、同条第７項若しくは第９項の規定に基づき定められる当該建築物の容積率又は同条第８項若しくは第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項の規定が適用される場合における当該建築物の容積率を記入してください。</w:t>
      </w:r>
    </w:p>
    <w:p w14:paraId="15D70DF3"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⑩　建築物の敷地について、建築基準法第</w:t>
      </w:r>
      <w:r w:rsidRPr="00546C63">
        <w:rPr>
          <w:rFonts w:ascii="BIZ UD明朝 Medium" w:eastAsia="BIZ UD明朝 Medium" w:hAnsi="BIZ UD明朝 Medium"/>
          <w:color w:val="auto"/>
        </w:rPr>
        <w:t>57</w:t>
      </w:r>
      <w:r w:rsidRPr="00546C63">
        <w:rPr>
          <w:rFonts w:ascii="BIZ UD明朝 Medium" w:eastAsia="BIZ UD明朝 Medium" w:hAnsi="BIZ UD明朝 Medium" w:hint="eastAsia"/>
          <w:color w:val="auto"/>
        </w:rPr>
        <w:t>条の２第４項の規定により現に特例容積率の限度が公告されているときは、７欄の「チ」にその旨及び当該特例容積率の限度を記入してください。</w:t>
      </w:r>
    </w:p>
    <w:p w14:paraId="763EE416"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⑪　建築物の敷地が建築基準法第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条第２項若しくは同法第</w:t>
      </w:r>
      <w:r w:rsidRPr="00546C63">
        <w:rPr>
          <w:rFonts w:ascii="BIZ UD明朝 Medium" w:eastAsia="BIZ UD明朝 Medium" w:hAnsi="BIZ UD明朝 Medium"/>
          <w:color w:val="auto"/>
        </w:rPr>
        <w:t>57</w:t>
      </w:r>
      <w:r w:rsidRPr="00546C63">
        <w:rPr>
          <w:rFonts w:ascii="BIZ UD明朝 Medium" w:eastAsia="BIZ UD明朝 Medium" w:hAnsi="BIZ UD明朝 Medium" w:hint="eastAsia"/>
          <w:color w:val="auto"/>
        </w:rPr>
        <w:t>条の５第２項に該当する場合又は建築物が同法第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5C124C3"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⑫　８欄は、別紙の表の用途の区分に従い対応する記号を記入した上で、主要用途をできるだけ具体的に記入してください。</w:t>
      </w:r>
    </w:p>
    <w:p w14:paraId="3DAC47F3"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⑬　９欄は、該当するチェックボックスに「レ」マークを入れてください。</w:t>
      </w:r>
    </w:p>
    <w:p w14:paraId="1550F977"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⑭　</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546C63">
        <w:rPr>
          <w:rFonts w:ascii="BIZ UD明朝 Medium" w:eastAsia="BIZ UD明朝 Medium" w:hAnsi="BIZ UD明朝 Medium"/>
          <w:color w:val="auto"/>
        </w:rPr>
        <w:t>10欄の「イ」と同じ面積を記入してください。</w:t>
      </w:r>
    </w:p>
    <w:p w14:paraId="5E7F08F2"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⑮　都市計画区域内、準都市計画区域内及び建築基準法第</w:t>
      </w:r>
      <w:r w:rsidRPr="00546C63">
        <w:rPr>
          <w:rFonts w:ascii="BIZ UD明朝 Medium" w:eastAsia="BIZ UD明朝 Medium" w:hAnsi="BIZ UD明朝 Medium"/>
          <w:color w:val="auto"/>
        </w:rPr>
        <w:t>68</w:t>
      </w:r>
      <w:r w:rsidRPr="00546C63">
        <w:rPr>
          <w:rFonts w:ascii="BIZ UD明朝 Medium" w:eastAsia="BIZ UD明朝 Medium" w:hAnsi="BIZ UD明朝 Medium" w:hint="eastAsia"/>
          <w:color w:val="auto"/>
        </w:rPr>
        <w:t>条の９第１項の規定に基づく条例により建築物の容積率の最高限度が定められた区域内においては、</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w:t>
      </w:r>
      <w:r w:rsidRPr="00546C63">
        <w:rPr>
          <w:rFonts w:ascii="BIZ UD明朝 Medium" w:eastAsia="BIZ UD明朝 Medium" w:hAnsi="BIZ UD明朝 Medium"/>
          <w:color w:val="auto"/>
        </w:rPr>
        <w:t>10条の４の４に規</w:t>
      </w:r>
      <w:r w:rsidRPr="00546C63">
        <w:rPr>
          <w:rFonts w:ascii="BIZ UD明朝 Medium" w:eastAsia="BIZ UD明朝 Medium" w:hAnsi="BIZ UD明朝 Medium" w:hint="eastAsia"/>
          <w:color w:val="auto"/>
        </w:rPr>
        <w:t>定する建築設備を設置するためのものであって、同規則第</w:t>
      </w:r>
      <w:r w:rsidRPr="00546C63">
        <w:rPr>
          <w:rFonts w:ascii="BIZ UD明朝 Medium" w:eastAsia="BIZ UD明朝 Medium" w:hAnsi="BIZ UD明朝 Medium"/>
          <w:color w:val="auto"/>
        </w:rPr>
        <w:t>10条の４の５各号に掲げる基準に</w:t>
      </w:r>
      <w:r w:rsidRPr="00546C63">
        <w:rPr>
          <w:rFonts w:ascii="BIZ UD明朝 Medium" w:eastAsia="BIZ UD明朝 Medium" w:hAnsi="BIZ UD明朝 Medium" w:hint="eastAsia"/>
          <w:color w:val="auto"/>
        </w:rPr>
        <w:t>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w:t>
      </w:r>
      <w:r w:rsidRPr="00546C63">
        <w:rPr>
          <w:rFonts w:ascii="BIZ UD明朝 Medium" w:eastAsia="BIZ UD明朝 Medium" w:hAnsi="BIZ UD明朝 Medium" w:hint="eastAsia"/>
          <w:color w:val="auto"/>
        </w:rPr>
        <w:lastRenderedPageBreak/>
        <w:t>「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06AAE0A"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⑯　住宅又は老人ホーム、福祉ホームその他これらに類するものについては、</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7A38415"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⑰　</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から</w:t>
      </w:r>
      <w:r w:rsidRPr="00546C63">
        <w:rPr>
          <w:rFonts w:ascii="BIZ UD明朝 Medium" w:eastAsia="BIZ UD明朝 Medium" w:hAnsi="BIZ UD明朝 Medium"/>
          <w:color w:val="auto"/>
        </w:rPr>
        <w:t>(</w:t>
      </w:r>
      <w:r w:rsidRPr="00546C63">
        <w:rPr>
          <w:rFonts w:ascii="BIZ UD明朝 Medium" w:eastAsia="BIZ UD明朝 Medium" w:hAnsi="BIZ UD明朝 Medium" w:hint="eastAsia"/>
          <w:color w:val="auto"/>
        </w:rPr>
        <w:t>6</w:t>
      </w:r>
      <w:r w:rsidRPr="00546C63">
        <w:rPr>
          <w:rFonts w:ascii="BIZ UD明朝 Medium" w:eastAsia="BIZ UD明朝 Medium" w:hAnsi="BIZ UD明朝 Medium"/>
          <w:color w:val="auto"/>
        </w:rPr>
        <w:t>)</w:t>
      </w:r>
      <w:r w:rsidRPr="00546C63">
        <w:rPr>
          <w:rFonts w:ascii="BIZ UD明朝 Medium" w:eastAsia="BIZ UD明朝 Medium" w:hAnsi="BIZ UD明朝 Medium" w:hint="eastAsia"/>
          <w:color w:val="auto"/>
        </w:rPr>
        <w:t>までに掲げる建築物の部分の区分に応じ、敷地内の建築物の各階の床面積の合計にそれぞれ</w:t>
      </w:r>
      <w:r w:rsidRPr="00546C63">
        <w:rPr>
          <w:rFonts w:ascii="BIZ UD明朝 Medium" w:eastAsia="BIZ UD明朝 Medium" w:hAnsi="BIZ UD明朝 Medium"/>
          <w:color w:val="auto"/>
        </w:rPr>
        <w:t>(1)から(</w:t>
      </w:r>
      <w:r w:rsidRPr="00546C63">
        <w:rPr>
          <w:rFonts w:ascii="BIZ UD明朝 Medium" w:eastAsia="BIZ UD明朝 Medium" w:hAnsi="BIZ UD明朝 Medium" w:hint="eastAsia"/>
          <w:color w:val="auto"/>
        </w:rPr>
        <w:t>6</w:t>
      </w:r>
      <w:r w:rsidRPr="00546C63">
        <w:rPr>
          <w:rFonts w:ascii="BIZ UD明朝 Medium" w:eastAsia="BIZ UD明朝 Medium" w:hAnsi="BIZ UD明朝 Medium"/>
          <w:color w:val="auto"/>
        </w:rPr>
        <w:t>)までに定める割合を乗じて得た面積を</w:t>
      </w:r>
      <w:r w:rsidRPr="00546C63">
        <w:rPr>
          <w:rFonts w:ascii="BIZ UD明朝 Medium" w:eastAsia="BIZ UD明朝 Medium" w:hAnsi="BIZ UD明朝 Medium" w:hint="eastAsia"/>
          <w:color w:val="auto"/>
        </w:rPr>
        <w:t>超える場合においては、敷地内の建築物の各階の床面積の合計にそれぞれ</w:t>
      </w:r>
      <w:r w:rsidRPr="00546C63">
        <w:rPr>
          <w:rFonts w:ascii="BIZ UD明朝 Medium" w:eastAsia="BIZ UD明朝 Medium" w:hAnsi="BIZ UD明朝 Medium"/>
          <w:color w:val="auto"/>
        </w:rPr>
        <w:t>(1)から(</w:t>
      </w:r>
      <w:r w:rsidRPr="00546C63">
        <w:rPr>
          <w:rFonts w:ascii="BIZ UD明朝 Medium" w:eastAsia="BIZ UD明朝 Medium" w:hAnsi="BIZ UD明朝 Medium" w:hint="eastAsia"/>
          <w:color w:val="auto"/>
        </w:rPr>
        <w:t>6</w:t>
      </w:r>
      <w:r w:rsidRPr="00546C63">
        <w:rPr>
          <w:rFonts w:ascii="BIZ UD明朝 Medium" w:eastAsia="BIZ UD明朝 Medium" w:hAnsi="BIZ UD明朝 Medium"/>
          <w:color w:val="auto"/>
        </w:rPr>
        <w:t>)までに定める割合を乗じて得た</w:t>
      </w:r>
      <w:r w:rsidRPr="00546C63">
        <w:rPr>
          <w:rFonts w:ascii="BIZ UD明朝 Medium" w:eastAsia="BIZ UD明朝 Medium" w:hAnsi="BIZ UD明朝 Medium" w:hint="eastAsia"/>
          <w:color w:val="auto"/>
        </w:rPr>
        <w:t>面積）及び「ヲ」に記入した床面積を除いた面積とします。</w:t>
      </w:r>
      <w:r w:rsidRPr="00546C63">
        <w:rPr>
          <w:rFonts w:ascii="BIZ UD明朝 Medium" w:eastAsia="BIZ UD明朝 Medium" w:hAnsi="BIZ UD明朝 Medium"/>
          <w:color w:val="auto"/>
        </w:rPr>
        <w:br/>
      </w:r>
      <w:r w:rsidRPr="00546C63">
        <w:rPr>
          <w:rFonts w:ascii="BIZ UD明朝 Medium" w:eastAsia="BIZ UD明朝 Medium" w:hAnsi="BIZ UD明朝 Medium" w:hint="eastAsia"/>
          <w:color w:val="auto"/>
        </w:rPr>
        <w:t xml:space="preserve">　また、建築基準法第</w:t>
      </w:r>
      <w:r w:rsidRPr="00546C63">
        <w:rPr>
          <w:rFonts w:ascii="BIZ UD明朝 Medium" w:eastAsia="BIZ UD明朝 Medium" w:hAnsi="BIZ UD明朝 Medium"/>
          <w:color w:val="auto"/>
        </w:rPr>
        <w:t>52条第12項</w:t>
      </w:r>
      <w:r w:rsidRPr="00546C63">
        <w:rPr>
          <w:rFonts w:ascii="BIZ UD明朝 Medium" w:eastAsia="BIZ UD明朝 Medium" w:hAnsi="BIZ UD明朝 Medium" w:hint="eastAsia"/>
          <w:color w:val="auto"/>
        </w:rPr>
        <w:t>の規定を適用する場合においては、「タ」の容積率の算定の基礎となる敷地面積は、７欄「ホ」</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によることとします。</w:t>
      </w:r>
    </w:p>
    <w:p w14:paraId="370EFA4A" w14:textId="77777777" w:rsidR="00F42B2B" w:rsidRPr="00546C63" w:rsidRDefault="00F42B2B" w:rsidP="00F42B2B">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(1)　自動車車庫等の部分　５分の１</w:t>
      </w:r>
    </w:p>
    <w:p w14:paraId="54A4A87F" w14:textId="77777777" w:rsidR="00F42B2B" w:rsidRPr="00546C63" w:rsidRDefault="00F42B2B" w:rsidP="00F42B2B">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(2)　備蓄倉庫の部分　50分の１</w:t>
      </w:r>
    </w:p>
    <w:p w14:paraId="4BE0F224" w14:textId="77777777" w:rsidR="00F42B2B" w:rsidRPr="00546C63" w:rsidRDefault="00F42B2B" w:rsidP="00F42B2B">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(3)　蓄電池の設置部分　50分の１</w:t>
      </w:r>
    </w:p>
    <w:p w14:paraId="0FB63F66" w14:textId="77777777" w:rsidR="00F42B2B" w:rsidRPr="00546C63" w:rsidRDefault="00F42B2B" w:rsidP="00F42B2B">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(4)　自家発電設備の設置部分　100分の１</w:t>
      </w:r>
    </w:p>
    <w:p w14:paraId="5DAAEA3E" w14:textId="77777777" w:rsidR="00F42B2B" w:rsidRPr="00546C63" w:rsidRDefault="00F42B2B" w:rsidP="00F42B2B">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(5)　貯水槽の設置部分　100分の１</w:t>
      </w:r>
    </w:p>
    <w:p w14:paraId="00E94397" w14:textId="77777777" w:rsidR="00F42B2B" w:rsidRPr="00546C63" w:rsidRDefault="00F42B2B" w:rsidP="00F42B2B">
      <w:pPr>
        <w:spacing w:line="240" w:lineRule="exact"/>
        <w:ind w:firstLineChars="150" w:firstLine="315"/>
        <w:rPr>
          <w:rFonts w:ascii="BIZ UD明朝 Medium" w:eastAsia="BIZ UD明朝 Medium" w:hAnsi="BIZ UD明朝 Medium" w:cs="Times New Roman"/>
          <w:color w:val="auto"/>
          <w:spacing w:val="2"/>
        </w:rPr>
      </w:pPr>
      <w:r w:rsidRPr="00546C63">
        <w:rPr>
          <w:rFonts w:ascii="BIZ UD明朝 Medium" w:eastAsia="BIZ UD明朝 Medium" w:hAnsi="BIZ UD明朝 Medium" w:hint="eastAsia"/>
          <w:color w:val="auto"/>
        </w:rPr>
        <w:t>（6） 宅配ボックスの設置部分　100分の1</w:t>
      </w:r>
    </w:p>
    <w:p w14:paraId="0FD29D06"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⑱　</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欄の建築物の数は、延べ面積が</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平方メートルを超えるものについて記入してください。</w:t>
      </w:r>
    </w:p>
    <w:p w14:paraId="1DDEA641"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⑲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欄の「イ」及び「ロ」は、申請に係る建築物又は同一敷地内の他の建築物がそれぞれ２以上ある場合においては、最大のものを記入してください。</w:t>
      </w:r>
    </w:p>
    <w:p w14:paraId="019CDE00"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⑳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欄の「ハ」は、敷地内の建築物の主たる構造について記入してください。</w:t>
      </w:r>
    </w:p>
    <w:p w14:paraId="79FD61AD"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㉑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欄の「ニ」は、該当するチェックボックスに「レ」マークを入れてください。</w:t>
      </w:r>
    </w:p>
    <w:p w14:paraId="089930D6"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㉒　</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欄の「ホ」は、建築基準法第</w:t>
      </w:r>
      <w:r w:rsidRPr="00546C63">
        <w:rPr>
          <w:rFonts w:ascii="BIZ UD明朝 Medium" w:eastAsia="BIZ UD明朝 Medium" w:hAnsi="BIZ UD明朝 Medium"/>
          <w:color w:val="auto"/>
        </w:rPr>
        <w:t>56</w:t>
      </w:r>
      <w:r w:rsidRPr="00546C63">
        <w:rPr>
          <w:rFonts w:ascii="BIZ UD明朝 Medium" w:eastAsia="BIZ UD明朝 Medium" w:hAnsi="BIZ UD明朝 Medium"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77F33644"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4875B534"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㉔　７欄の「ハ」、「ニ」、「ヘ」及び「ト」、</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欄の「ハ」並びに</w:t>
      </w:r>
      <w:r w:rsidRPr="00546C63">
        <w:rPr>
          <w:rFonts w:ascii="BIZ UD明朝 Medium" w:eastAsia="BIZ UD明朝 Medium" w:hAnsi="BIZ UD明朝 Medium"/>
          <w:color w:val="auto"/>
        </w:rPr>
        <w:t>11</w:t>
      </w:r>
      <w:r w:rsidRPr="00546C63">
        <w:rPr>
          <w:rFonts w:ascii="BIZ UD明朝 Medium" w:eastAsia="BIZ UD明朝 Medium" w:hAnsi="BIZ UD明朝 Medium" w:hint="eastAsia"/>
          <w:color w:val="auto"/>
        </w:rPr>
        <w:t>欄の「タ」は、百分率を用いてください。</w:t>
      </w:r>
    </w:p>
    <w:p w14:paraId="66B5784F"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㉕　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5AD56888"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㉖　</w:t>
      </w:r>
      <w:r w:rsidRPr="00546C63">
        <w:rPr>
          <w:rFonts w:ascii="BIZ UD明朝 Medium" w:eastAsia="BIZ UD明朝 Medium" w:hAnsi="BIZ UD明朝 Medium"/>
          <w:color w:val="auto"/>
        </w:rPr>
        <w:t>18欄の「ロ」は、建築基準法施行令第43条第1項及び第46条第4項に係る経過措置の適用を受ける場合は、「建築基準法施行令第43条第1項及び第46条第4項」に「レ」マークを入れてください。建築士法第20条の2第2項に規定する構造関係規定のうち建築基準法施行令第43条第1項及び第46条第4項以外の規定に係る経過措置の適用を受ける場合は、「その他」に「レ」マークを入れてください。</w:t>
      </w:r>
    </w:p>
    <w:p w14:paraId="48181095"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㉗　建築基準法第</w:t>
      </w:r>
      <w:r w:rsidRPr="00546C63">
        <w:rPr>
          <w:rFonts w:ascii="BIZ UD明朝 Medium" w:eastAsia="BIZ UD明朝 Medium" w:hAnsi="BIZ UD明朝 Medium"/>
          <w:color w:val="auto"/>
        </w:rPr>
        <w:t>86</w:t>
      </w:r>
      <w:r w:rsidRPr="00546C63">
        <w:rPr>
          <w:rFonts w:ascii="BIZ UD明朝 Medium" w:eastAsia="BIZ UD明朝 Medium" w:hAnsi="BIZ UD明朝 Medium" w:hint="eastAsia"/>
          <w:color w:val="auto"/>
        </w:rPr>
        <w:t>条の７、同法第</w:t>
      </w:r>
      <w:r w:rsidRPr="00546C63">
        <w:rPr>
          <w:rFonts w:ascii="BIZ UD明朝 Medium" w:eastAsia="BIZ UD明朝 Medium" w:hAnsi="BIZ UD明朝 Medium"/>
          <w:color w:val="auto"/>
        </w:rPr>
        <w:t>86</w:t>
      </w:r>
      <w:r w:rsidRPr="00546C63">
        <w:rPr>
          <w:rFonts w:ascii="BIZ UD明朝 Medium" w:eastAsia="BIZ UD明朝 Medium" w:hAnsi="BIZ UD明朝 Medium" w:hint="eastAsia"/>
          <w:color w:val="auto"/>
        </w:rPr>
        <w:t>条の８又は同法87条の２の規定の適用を受ける場合においては、工事の完了後においても引き続き同法第３条第２項（同法第</w:t>
      </w:r>
      <w:r w:rsidRPr="00546C63">
        <w:rPr>
          <w:rFonts w:ascii="BIZ UD明朝 Medium" w:eastAsia="BIZ UD明朝 Medium" w:hAnsi="BIZ UD明朝 Medium"/>
          <w:color w:val="auto"/>
        </w:rPr>
        <w:t>86</w:t>
      </w:r>
      <w:r w:rsidRPr="00546C63">
        <w:rPr>
          <w:rFonts w:ascii="BIZ UD明朝 Medium" w:eastAsia="BIZ UD明朝 Medium" w:hAnsi="BIZ UD明朝 Medium" w:hint="eastAsia"/>
          <w:color w:val="auto"/>
        </w:rPr>
        <w:t>条の９第１項</w:t>
      </w:r>
      <w:r w:rsidRPr="00546C63">
        <w:rPr>
          <w:rFonts w:ascii="BIZ UD明朝 Medium" w:eastAsia="BIZ UD明朝 Medium" w:hAnsi="BIZ UD明朝 Medium" w:hint="eastAsia"/>
          <w:color w:val="auto"/>
        </w:rPr>
        <w:lastRenderedPageBreak/>
        <w:t>において準用する場合を含む。）の適用を受けない規定並びに当該規定に適合しないこととなつた時期及び理由を</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9欄又は別紙に記載して添えてください。</w:t>
      </w:r>
    </w:p>
    <w:p w14:paraId="5E410289"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㉘　ここに書き表せない事項で特に確認を受けようとする事項は、</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9欄又は別紙に記載して添えてください。</w:t>
      </w:r>
    </w:p>
    <w:p w14:paraId="7F0B3CE0"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㉙　計画の変更申請の際は、20欄に第三面に係る部分の変更の概要について記入してください。</w:t>
      </w:r>
    </w:p>
    <w:p w14:paraId="6D2B47EC"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p>
    <w:p w14:paraId="30730DF7" w14:textId="77777777" w:rsidR="00F42B2B" w:rsidRPr="00546C63" w:rsidRDefault="00F42B2B" w:rsidP="00F42B2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５.第四面関係</w:t>
      </w:r>
    </w:p>
    <w:p w14:paraId="48EB7F7E"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この書類は、申請建築物ごと（延べ面積が</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平方メートル以内のものを除く。以下同じ。）に作成してください。</w:t>
      </w:r>
    </w:p>
    <w:p w14:paraId="0D86D88C"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この書類に記載する事項のうち、</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欄から</w:t>
      </w:r>
      <w:r w:rsidRPr="00546C63">
        <w:rPr>
          <w:rFonts w:ascii="BIZ UD明朝 Medium" w:eastAsia="BIZ UD明朝 Medium" w:hAnsi="BIZ UD明朝 Medium"/>
          <w:color w:val="auto"/>
        </w:rPr>
        <w:t>15</w:t>
      </w:r>
      <w:r w:rsidRPr="00546C63">
        <w:rPr>
          <w:rFonts w:ascii="BIZ UD明朝 Medium" w:eastAsia="BIZ UD明朝 Medium" w:hAnsi="BIZ UD明朝 Medium" w:hint="eastAsia"/>
          <w:color w:val="auto"/>
        </w:rPr>
        <w:t>欄までの事項については、別紙に明示して添付すれば記載する必要はありません。</w:t>
      </w:r>
    </w:p>
    <w:p w14:paraId="092E2930"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１欄は、建築物の数が１のときは「１」と記入し、建築物の数が２以上のときは、申請建築物ごとに通し番号を付し、その番号を記入してください。</w:t>
      </w:r>
    </w:p>
    <w:p w14:paraId="4AEEBE00"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２欄は、別紙の表の用途の区分に従い対応する記号を記入した上で、用途をできるだけ具体的に書いてください。</w:t>
      </w:r>
    </w:p>
    <w:p w14:paraId="43FBDC3E"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３欄は、該当するチェックボックスに「レ」マークを入れてください。</w:t>
      </w:r>
    </w:p>
    <w:p w14:paraId="303D12FC"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５欄は「耐火構造（防火上及び避難上支障がない主要構造部を有しない場合）」、「耐火構造（防火上及び避難上支障がない主要構造部を有する場合）」、「建築基準法施行令第</w:t>
      </w:r>
      <w:r w:rsidRPr="00546C63">
        <w:rPr>
          <w:rFonts w:ascii="BIZ UD明朝 Medium" w:eastAsia="BIZ UD明朝 Medium" w:hAnsi="BIZ UD明朝 Medium"/>
          <w:color w:val="auto"/>
        </w:rPr>
        <w:t>108条の</w:t>
      </w:r>
      <w:r w:rsidRPr="00546C63">
        <w:rPr>
          <w:rFonts w:ascii="BIZ UD明朝 Medium" w:eastAsia="BIZ UD明朝 Medium" w:hAnsi="BIZ UD明朝 Medium" w:hint="eastAsia"/>
          <w:color w:val="auto"/>
        </w:rPr>
        <w:t>４</w:t>
      </w:r>
      <w:r w:rsidRPr="00546C63">
        <w:rPr>
          <w:rFonts w:ascii="BIZ UD明朝 Medium" w:eastAsia="BIZ UD明朝 Medium" w:hAnsi="BIZ UD明朝 Medium"/>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546C63">
        <w:rPr>
          <w:rFonts w:ascii="BIZ UD明朝 Medium" w:eastAsia="BIZ UD明朝 Medium" w:hAnsi="BIZ UD明朝 Medium" w:hint="eastAsia"/>
          <w:color w:val="auto"/>
        </w:rPr>
        <w:t>に</w:t>
      </w:r>
      <w:r w:rsidRPr="00546C63">
        <w:rPr>
          <w:rFonts w:ascii="BIZ UD明朝 Medium" w:eastAsia="BIZ UD明朝 Medium" w:hAnsi="BIZ UD明朝 Medium"/>
          <w:color w:val="auto"/>
        </w:rPr>
        <w:t>「レ」マークを入れてください。</w:t>
      </w:r>
      <w:r w:rsidRPr="00546C63">
        <w:rPr>
          <w:rFonts w:ascii="BIZ UD明朝 Medium" w:eastAsia="BIZ UD明朝 Medium" w:hAnsi="BIZ UD明朝 Medium" w:hint="eastAsia"/>
          <w:color w:val="auto"/>
        </w:rPr>
        <w:t>いずれも該当しない場合は「その他」に「レ」マークを入れてください。</w:t>
      </w:r>
    </w:p>
    <w:p w14:paraId="320E2CEF"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６欄は「建築基準法施行令第</w:t>
      </w:r>
      <w:r w:rsidRPr="00546C63">
        <w:rPr>
          <w:rFonts w:ascii="BIZ UD明朝 Medium" w:eastAsia="BIZ UD明朝 Medium" w:hAnsi="BIZ UD明朝 Medium"/>
          <w:color w:val="auto"/>
        </w:rPr>
        <w:t>109条の５第１号に掲げる基準に適合する構造」、「建築基準法第21条第１項ただし書に該当する建築物」</w:t>
      </w:r>
      <w:r w:rsidRPr="00546C63">
        <w:rPr>
          <w:rFonts w:ascii="BIZ UD明朝 Medium" w:eastAsia="BIZ UD明朝 Medium" w:hAnsi="BIZ UD明朝 Medium" w:hint="eastAsia"/>
          <w:color w:val="auto"/>
        </w:rPr>
        <w:t>、</w:t>
      </w:r>
      <w:r w:rsidRPr="00546C63">
        <w:rPr>
          <w:rFonts w:ascii="BIZ UD明朝 Medium" w:eastAsia="BIZ UD明朝 Medium" w:hAnsi="BIZ UD明朝 Medium"/>
          <w:color w:val="auto"/>
        </w:rPr>
        <w:t>「建築基準法施行令第1</w:t>
      </w:r>
      <w:r w:rsidRPr="00546C63">
        <w:rPr>
          <w:rFonts w:ascii="BIZ UD明朝 Medium" w:eastAsia="BIZ UD明朝 Medium" w:hAnsi="BIZ UD明朝 Medium" w:hint="eastAsia"/>
          <w:color w:val="auto"/>
        </w:rPr>
        <w:t>09</w:t>
      </w:r>
      <w:r w:rsidRPr="00546C63">
        <w:rPr>
          <w:rFonts w:ascii="BIZ UD明朝 Medium" w:eastAsia="BIZ UD明朝 Medium" w:hAnsi="BIZ UD明朝 Medium"/>
          <w:color w:val="auto"/>
        </w:rPr>
        <w:t>条</w:t>
      </w:r>
      <w:r w:rsidRPr="00546C63">
        <w:rPr>
          <w:rFonts w:ascii="BIZ UD明朝 Medium" w:eastAsia="BIZ UD明朝 Medium" w:hAnsi="BIZ UD明朝 Medium" w:hint="eastAsia"/>
          <w:color w:val="auto"/>
        </w:rPr>
        <w:t>の７第１項</w:t>
      </w:r>
      <w:r w:rsidRPr="00546C63">
        <w:rPr>
          <w:rFonts w:ascii="BIZ UD明朝 Medium" w:eastAsia="BIZ UD明朝 Medium" w:hAnsi="BIZ UD明朝 Medium"/>
          <w:color w:val="auto"/>
        </w:rPr>
        <w:t>第１号に掲げる基準に適合する</w:t>
      </w:r>
      <w:r w:rsidRPr="00546C63">
        <w:rPr>
          <w:rFonts w:ascii="BIZ UD明朝 Medium" w:eastAsia="BIZ UD明朝 Medium" w:hAnsi="BIZ UD明朝 Medium" w:hint="eastAsia"/>
          <w:color w:val="auto"/>
        </w:rPr>
        <w:t>構造」、</w:t>
      </w:r>
      <w:r w:rsidRPr="00546C63">
        <w:rPr>
          <w:rFonts w:ascii="BIZ UD明朝 Medium" w:eastAsia="BIZ UD明朝 Medium" w:hAnsi="BIZ UD明朝 Medium"/>
          <w:color w:val="auto"/>
        </w:rPr>
        <w:t>「建築基準法施行令第110条第１号に掲げる基準に適合する</w:t>
      </w:r>
      <w:r w:rsidRPr="00546C63">
        <w:rPr>
          <w:rFonts w:ascii="BIZ UD明朝 Medium" w:eastAsia="BIZ UD明朝 Medium" w:hAnsi="BIZ UD明朝 Medium" w:hint="eastAsia"/>
          <w:color w:val="auto"/>
        </w:rPr>
        <w:t>構造」又は「その他」（上記のいずれかに該当しない建築物で、建築基準法第21条又は第27条の規定の適用を受けるもの）</w:t>
      </w:r>
      <w:r w:rsidRPr="00546C63">
        <w:rPr>
          <w:rFonts w:ascii="BIZ UD明朝 Medium" w:eastAsia="BIZ UD明朝 Medium" w:hAnsi="BIZ UD明朝 Medium"/>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546C63">
        <w:rPr>
          <w:rFonts w:ascii="BIZ UD明朝 Medium" w:eastAsia="BIZ UD明朝 Medium" w:hAnsi="BIZ UD明朝 Medium" w:hint="eastAsia"/>
          <w:color w:val="auto"/>
        </w:rPr>
        <w:t>。建築基準法第21条又は第27条の規定の適用を受けない場合は「建築基準法第21条又は第27条の規定の適用を受けない」に「レ」マークを入れてください。</w:t>
      </w:r>
    </w:p>
    <w:p w14:paraId="64DE8911"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７欄は、「耐火建築物」、「延焼防止建築物」（建築基準法施行令第</w:t>
      </w:r>
      <w:r w:rsidRPr="00546C63">
        <w:rPr>
          <w:rFonts w:ascii="BIZ UD明朝 Medium" w:eastAsia="BIZ UD明朝 Medium" w:hAnsi="BIZ UD明朝 Medium"/>
          <w:color w:val="auto"/>
        </w:rPr>
        <w:t>136条の２第１号ロに掲げる基準に適合する建築物をいう。）</w:t>
      </w:r>
      <w:r w:rsidRPr="00546C63">
        <w:rPr>
          <w:rFonts w:ascii="BIZ UD明朝 Medium" w:eastAsia="BIZ UD明朝 Medium" w:hAnsi="BIZ UD明朝 Medium" w:hint="eastAsia"/>
          <w:color w:val="auto"/>
        </w:rPr>
        <w:t>、「準耐火建築物」、</w:t>
      </w:r>
      <w:r w:rsidRPr="00546C63">
        <w:rPr>
          <w:rFonts w:ascii="BIZ UD明朝 Medium" w:eastAsia="BIZ UD明朝 Medium" w:hAnsi="BIZ UD明朝 Medium"/>
          <w:color w:val="auto"/>
        </w:rPr>
        <w:t>「準延焼防止建築物」（同条第２号ロに掲げる基準に適合する建築物をいう。）又は</w:t>
      </w:r>
      <w:r w:rsidRPr="00546C63">
        <w:rPr>
          <w:rFonts w:ascii="BIZ UD明朝 Medium" w:eastAsia="BIZ UD明朝 Medium" w:hAnsi="BIZ UD明朝 Medium" w:hint="eastAsia"/>
          <w:color w:val="auto"/>
        </w:rPr>
        <w:t>「その他」（上記のいずれにも該当しない建築物で、建築基準法第61条の規定の適用を受けるもの）</w:t>
      </w:r>
      <w:r w:rsidRPr="00546C63">
        <w:rPr>
          <w:rFonts w:ascii="BIZ UD明朝 Medium" w:eastAsia="BIZ UD明朝 Medium" w:hAnsi="BIZ UD明朝 Medium"/>
          <w:color w:val="auto"/>
        </w:rPr>
        <w:t>のうち該当するチェックボックスに「レ」マークを入れてください</w:t>
      </w:r>
      <w:r w:rsidRPr="00546C63">
        <w:rPr>
          <w:rFonts w:ascii="BIZ UD明朝 Medium" w:eastAsia="BIZ UD明朝 Medium" w:hAnsi="BIZ UD明朝 Medium" w:hint="eastAsia"/>
          <w:color w:val="auto"/>
        </w:rPr>
        <w:t>。建築基準法第61条の規定の適用を受けない場合は「建築基準法第61条の規定の適用を受けない」に「レ」マークを入れてください。</w:t>
      </w:r>
    </w:p>
    <w:p w14:paraId="483D2C83"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6DE18789"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0198CD5"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⑪　</w:t>
      </w:r>
      <w:r w:rsidRPr="00546C63">
        <w:rPr>
          <w:rFonts w:ascii="BIZ UD明朝 Medium" w:eastAsia="BIZ UD明朝 Medium" w:hAnsi="BIZ UD明朝 Medium"/>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6F3C76CE"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⑫　</w:t>
      </w:r>
      <w:r w:rsidRPr="00546C63">
        <w:rPr>
          <w:rFonts w:ascii="BIZ UD明朝 Medium" w:eastAsia="BIZ UD明朝 Medium" w:hAnsi="BIZ UD明朝 Medium"/>
          <w:color w:val="auto"/>
        </w:rPr>
        <w:t>11欄の「イ」</w:t>
      </w:r>
      <w:r w:rsidRPr="00546C63">
        <w:rPr>
          <w:rFonts w:ascii="BIZ UD明朝 Medium" w:eastAsia="BIZ UD明朝 Medium" w:hAnsi="BIZ UD明朝 Medium" w:hint="eastAsia"/>
          <w:color w:val="auto"/>
        </w:rPr>
        <w:t>、「ロ」</w:t>
      </w:r>
      <w:r w:rsidRPr="00546C63">
        <w:rPr>
          <w:rFonts w:ascii="BIZ UD明朝 Medium" w:eastAsia="BIZ UD明朝 Medium" w:hAnsi="BIZ UD明朝 Medium"/>
          <w:color w:val="auto"/>
        </w:rPr>
        <w:t>及び「</w:t>
      </w:r>
      <w:r w:rsidRPr="00546C63">
        <w:rPr>
          <w:rFonts w:ascii="BIZ UD明朝 Medium" w:eastAsia="BIZ UD明朝 Medium" w:hAnsi="BIZ UD明朝 Medium" w:hint="eastAsia"/>
          <w:color w:val="auto"/>
        </w:rPr>
        <w:t>ハ</w:t>
      </w:r>
      <w:r w:rsidRPr="00546C63">
        <w:rPr>
          <w:rFonts w:ascii="BIZ UD明朝 Medium" w:eastAsia="BIZ UD明朝 Medium" w:hAnsi="BIZ UD明朝 Medium"/>
          <w:color w:val="auto"/>
        </w:rPr>
        <w:t>」は、該当するチェックボックスに「レ」マークを入れてください。</w:t>
      </w:r>
    </w:p>
    <w:p w14:paraId="7DA6BC36"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⑬　</w:t>
      </w:r>
      <w:r w:rsidRPr="00546C63">
        <w:rPr>
          <w:rFonts w:ascii="BIZ UD明朝 Medium" w:eastAsia="BIZ UD明朝 Medium" w:hAnsi="BIZ UD明朝 Medium"/>
          <w:color w:val="auto"/>
        </w:rPr>
        <w:t>11欄の「</w:t>
      </w:r>
      <w:r w:rsidRPr="00546C63">
        <w:rPr>
          <w:rFonts w:ascii="BIZ UD明朝 Medium" w:eastAsia="BIZ UD明朝 Medium" w:hAnsi="BIZ UD明朝 Medium" w:hint="eastAsia"/>
          <w:color w:val="auto"/>
        </w:rPr>
        <w:t>ニ</w:t>
      </w:r>
      <w:r w:rsidRPr="00546C63">
        <w:rPr>
          <w:rFonts w:ascii="BIZ UD明朝 Medium" w:eastAsia="BIZ UD明朝 Medium" w:hAnsi="BIZ UD明朝 Medium"/>
          <w:color w:val="auto"/>
        </w:rPr>
        <w:t>」は、建築基準法第６条の４第１項の規定による確認の特例の適用がある場合に、建築基準法施行令第10</w:t>
      </w:r>
      <w:r w:rsidRPr="00546C63">
        <w:rPr>
          <w:rFonts w:ascii="BIZ UD明朝 Medium" w:eastAsia="BIZ UD明朝 Medium" w:hAnsi="BIZ UD明朝 Medium" w:hint="eastAsia"/>
          <w:color w:val="auto"/>
        </w:rPr>
        <w:t>条各号に掲げる建築物のうち該当するものの号の数字を記入してください。</w:t>
      </w:r>
    </w:p>
    <w:p w14:paraId="008F6985"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⑭　</w:t>
      </w:r>
      <w:r w:rsidRPr="00546C63">
        <w:rPr>
          <w:rFonts w:ascii="BIZ UD明朝 Medium" w:eastAsia="BIZ UD明朝 Medium" w:hAnsi="BIZ UD明朝 Medium"/>
          <w:color w:val="auto"/>
        </w:rPr>
        <w:t>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」は、建築基準法施行令第10条第１号又は第２号に掲げる建築物に該当する場合にのみ記入してください。また11欄の「</w:t>
      </w:r>
      <w:r w:rsidRPr="00546C63">
        <w:rPr>
          <w:rFonts w:ascii="BIZ UD明朝 Medium" w:eastAsia="BIZ UD明朝 Medium" w:hAnsi="BIZ UD明朝 Medium" w:hint="eastAsia"/>
          <w:color w:val="auto"/>
        </w:rPr>
        <w:t>ヘ</w:t>
      </w:r>
      <w:r w:rsidRPr="00546C63">
        <w:rPr>
          <w:rFonts w:ascii="BIZ UD明朝 Medium" w:eastAsia="BIZ UD明朝 Medium" w:hAnsi="BIZ UD明朝 Medium"/>
          <w:color w:val="auto"/>
        </w:rPr>
        <w:t>」は、同条第１号に掲げる建築物に該当する場合に、該当するチェックボックスに「レ」マークを入れてください。</w:t>
      </w:r>
    </w:p>
    <w:p w14:paraId="18CFB736"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⑮　</w:t>
      </w:r>
      <w:r w:rsidRPr="00546C63">
        <w:rPr>
          <w:rFonts w:ascii="BIZ UD明朝 Medium" w:eastAsia="BIZ UD明朝 Medium" w:hAnsi="BIZ UD明朝 Medium"/>
          <w:color w:val="auto"/>
        </w:rPr>
        <w:t>11欄の「</w:t>
      </w:r>
      <w:r w:rsidRPr="00546C63">
        <w:rPr>
          <w:rFonts w:ascii="BIZ UD明朝 Medium" w:eastAsia="BIZ UD明朝 Medium" w:hAnsi="BIZ UD明朝 Medium" w:hint="eastAsia"/>
          <w:color w:val="auto"/>
        </w:rPr>
        <w:t>ト</w:t>
      </w:r>
      <w:r w:rsidRPr="00546C63">
        <w:rPr>
          <w:rFonts w:ascii="BIZ UD明朝 Medium" w:eastAsia="BIZ UD明朝 Medium" w:hAnsi="BIZ UD明朝 Medium"/>
          <w:color w:val="auto"/>
        </w:rPr>
        <w:t>」は、建築基準法第68条の20第１項に掲げる認証型式部材等に該当する場合にのみ記入してください。</w:t>
      </w:r>
      <w:r w:rsidRPr="00546C63">
        <w:rPr>
          <w:rFonts w:ascii="BIZ UD明朝 Medium" w:eastAsia="BIZ UD明朝 Medium" w:hAnsi="BIZ UD明朝 Medium" w:hint="eastAsia"/>
          <w:color w:val="auto"/>
        </w:rPr>
        <w:t>当該認証番号を記入すれば、第</w:t>
      </w:r>
      <w:r w:rsidRPr="00546C63">
        <w:rPr>
          <w:rFonts w:ascii="BIZ UD明朝 Medium" w:eastAsia="BIZ UD明朝 Medium" w:hAnsi="BIZ UD明朝 Medium"/>
          <w:color w:val="auto"/>
        </w:rPr>
        <w:t>10条の５の４第１号に該当す</w:t>
      </w:r>
      <w:r w:rsidRPr="00546C63">
        <w:rPr>
          <w:rFonts w:ascii="BIZ UD明朝 Medium" w:eastAsia="BIZ UD明朝 Medium" w:hAnsi="BIZ UD明朝 Medium"/>
          <w:color w:val="auto"/>
        </w:rPr>
        <w:lastRenderedPageBreak/>
        <w:t>る認証型式部材等の場合にあつては10欄の概要、11欄の「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」（当該認証型式部材等に係るものに限る。）並びに13欄から16欄まで及び第五面の３欄から６欄までの事項について、同条第３号に該当する認証型式部材等あつては10欄の概要及び11欄の「</w:t>
      </w:r>
      <w:r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」（当該認証型式部材等に係るものに限る。）については記入する必要はありません。</w:t>
      </w:r>
    </w:p>
    <w:p w14:paraId="145AF1F5"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⑯　</w:t>
      </w:r>
      <w:r w:rsidRPr="00546C63">
        <w:rPr>
          <w:rFonts w:ascii="BIZ UD明朝 Medium" w:eastAsia="BIZ UD明朝 Medium" w:hAnsi="BIZ UD明朝 Medium"/>
          <w:color w:val="auto"/>
        </w:rPr>
        <w:t>12欄の「イ」は、最上階から順に記入してください。記入欄が不足する場合には別紙に必要な事項を記入し添えてください。</w:t>
      </w:r>
    </w:p>
    <w:p w14:paraId="0000F144"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⑰　</w:t>
      </w:r>
      <w:r w:rsidRPr="00546C63">
        <w:rPr>
          <w:rFonts w:ascii="BIZ UD明朝 Medium" w:eastAsia="BIZ UD明朝 Medium" w:hAnsi="BIZ UD明朝 Medium"/>
          <w:color w:val="auto"/>
        </w:rPr>
        <w:t>16欄は、最下階の居室の床が木造である場合に記入してください。</w:t>
      </w:r>
    </w:p>
    <w:p w14:paraId="3F346617"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⑱　</w:t>
      </w:r>
      <w:r w:rsidRPr="00546C63">
        <w:rPr>
          <w:rFonts w:ascii="BIZ UD明朝 Medium" w:eastAsia="BIZ UD明朝 Medium" w:hAnsi="BIZ UD明朝 Medium"/>
          <w:color w:val="auto"/>
        </w:rPr>
        <w:t>17欄は、「水洗」「くみ取り」又は「くみ取り（改良）」のうち該当するものを記入してください。</w:t>
      </w:r>
    </w:p>
    <w:p w14:paraId="583D5686"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⑲　ここに書き表せない事項で特に確認を受けようとする事項は、</w:t>
      </w:r>
      <w:r w:rsidRPr="00546C63">
        <w:rPr>
          <w:rFonts w:ascii="BIZ UD明朝 Medium" w:eastAsia="BIZ UD明朝 Medium" w:hAnsi="BIZ UD明朝 Medium"/>
          <w:color w:val="auto"/>
        </w:rPr>
        <w:t>18欄又は別紙に記載して添えてください。</w:t>
      </w:r>
    </w:p>
    <w:p w14:paraId="442D35F6"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⑳　申請建築物が高床式住宅（豪雪地において積雪対策のため通常より床を高くした住宅をいう）である場合には、床面積の算定において床下部分の面積を除くものとし、</w:t>
      </w:r>
      <w:r w:rsidRPr="00546C63">
        <w:rPr>
          <w:rFonts w:ascii="BIZ UD明朝 Medium" w:eastAsia="BIZ UD明朝 Medium" w:hAnsi="BIZ UD明朝 Medium"/>
          <w:color w:val="auto"/>
        </w:rPr>
        <w:t>19欄に、高床式住宅である旨及び床下部分の面積を記入してください。</w:t>
      </w:r>
    </w:p>
    <w:p w14:paraId="157BEBB2"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4E0DD086"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03057BC0"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㉓　建築基準法施行令第</w:t>
      </w:r>
      <w:r w:rsidRPr="00546C63">
        <w:rPr>
          <w:rFonts w:ascii="BIZ UD明朝 Medium" w:eastAsia="BIZ UD明朝 Medium" w:hAnsi="BIZ UD明朝 Medium"/>
          <w:color w:val="auto"/>
        </w:rPr>
        <w:t>121条の２の適用を受ける直通階段で屋外に設けるものが木造である場合には、19欄に、その旨を記入してください。</w:t>
      </w:r>
    </w:p>
    <w:p w14:paraId="04692AC7"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㉔　計画の変更申請の際は、</w:t>
      </w:r>
      <w:r w:rsidRPr="00546C63">
        <w:rPr>
          <w:rFonts w:ascii="BIZ UD明朝 Medium" w:eastAsia="BIZ UD明朝 Medium" w:hAnsi="BIZ UD明朝 Medium"/>
          <w:color w:val="auto"/>
        </w:rPr>
        <w:t>19欄に第四面に係る部分の変更の概要について記入してください。</w:t>
      </w:r>
    </w:p>
    <w:p w14:paraId="519AC659"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㉕　</w:t>
      </w:r>
      <w:r w:rsidRPr="00546C63">
        <w:rPr>
          <w:rFonts w:ascii="BIZ UD明朝 Medium" w:eastAsia="BIZ UD明朝 Medium" w:hAnsi="BIZ UD明朝 Medium"/>
          <w:color w:val="auto"/>
        </w:rPr>
        <w:t>18欄の「イ」は、建築士法第20条の2第2項に規定する構造関係規定に係る経過措置 の適用を受ける場合は、「有」に「レ」マークを入れてください。同項に規定する構 造関係規定に係る経過措置の適用を受けない場合は、「無」に「レ」マークを入れて ください。なお、申請に係る建築物が複数ある場合で、そのうち一部の建築物のみが 建築士法第20条の2第2項に規定する構造関係規定に係る経過措置の適用を受ける場合 は、「有」に「レ」マークを入れた上で、20欄に当該建築物の番号(第四面の1欄の番 号をいう。)を記入してください。</w:t>
      </w:r>
    </w:p>
    <w:p w14:paraId="39B81BB1"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㉖　</w:t>
      </w:r>
      <w:r w:rsidRPr="00546C63">
        <w:rPr>
          <w:rFonts w:ascii="BIZ UD明朝 Medium" w:eastAsia="BIZ UD明朝 Medium" w:hAnsi="BIZ UD明朝 Medium"/>
          <w:color w:val="auto"/>
        </w:rPr>
        <w:t>18欄の「ロ」は、建築基準法施行令第43条第1項及び第46条第4項に係る経過措置の 適用を受ける場合は、「建築基準法施行令第43条第1項及び第46条第4項」に「レ」 マークを入れてください。建築士法第20条の2第2項に規定する構造関係規定のうち建 築基準法施行令第43条第1項及び第46条第4項以外の規定に係る経過措置の適用を受け る場合は、「その他」に「レ」マークを入れてください。</w:t>
      </w:r>
    </w:p>
    <w:p w14:paraId="670B17E9"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p>
    <w:p w14:paraId="2FA131D8" w14:textId="77777777" w:rsidR="00F42B2B" w:rsidRPr="00546C63" w:rsidRDefault="00F42B2B" w:rsidP="00F42B2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６.第五面関係</w:t>
      </w:r>
    </w:p>
    <w:p w14:paraId="5601EA08"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この書類に記載すべき事項を別紙に明示して添付すれば、この書類を別途提出する必要はありません。</w:t>
      </w:r>
    </w:p>
    <w:p w14:paraId="227C2873"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0287AB4"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１欄は、第二号様式の第四面の１欄に記入した番号と同じ番号を記入してください。</w:t>
      </w:r>
    </w:p>
    <w:p w14:paraId="7BF80455"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３欄及び４欄は、木造の場合にのみ記入してください。</w:t>
      </w:r>
    </w:p>
    <w:p w14:paraId="74CB32E0"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６欄の「ロ」は、該当するチェックボックスに「レ」マークを入れてください。</w:t>
      </w:r>
    </w:p>
    <w:p w14:paraId="326BC146"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７欄は、別紙の表の用途の区分に従い対応する記号を記入した上で、用途をできるだけ具体的に書き、それぞれの用途に供する部分の床面積を記入してください。</w:t>
      </w:r>
    </w:p>
    <w:p w14:paraId="6AE264AE"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ここに書き表せない事項で特に確認を受けようとする事項は、８欄又は別紙に記載して添えてください。</w:t>
      </w:r>
    </w:p>
    <w:p w14:paraId="0A3D67A4"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計画の変更申請の際は、９欄に第五面に係る部分の変更の概要について記入してください。</w:t>
      </w:r>
    </w:p>
    <w:p w14:paraId="70BDBEF0" w14:textId="77777777" w:rsidR="00F42B2B" w:rsidRPr="00546C63" w:rsidRDefault="00F42B2B" w:rsidP="00F42B2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７．第六面関係</w:t>
      </w:r>
    </w:p>
    <w:p w14:paraId="3A52FE84"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①　</w:t>
      </w:r>
      <w:r w:rsidRPr="00546C63">
        <w:rPr>
          <w:rFonts w:ascii="BIZ UD明朝 Medium" w:eastAsia="BIZ UD明朝 Medium" w:hAnsi="BIZ UD明朝 Medium"/>
          <w:color w:val="auto"/>
        </w:rPr>
        <w:t>この書類は、申請に係る建築物（建築物の二以上の部分がエキスパンションジョイントその</w:t>
      </w:r>
      <w:r w:rsidRPr="00546C63">
        <w:rPr>
          <w:rFonts w:ascii="BIZ UD明朝 Medium" w:eastAsia="BIZ UD明朝 Medium" w:hAnsi="BIZ UD明朝 Medium" w:hint="eastAsia"/>
          <w:color w:val="auto"/>
        </w:rPr>
        <w:t>他の相互に応力を伝えない構造方法のみで接している場合においては当該建築物の部分。以下同じ。）ごとに作成してください。</w:t>
      </w:r>
    </w:p>
    <w:p w14:paraId="1CFAD536"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lastRenderedPageBreak/>
        <w:t xml:space="preserve">②　</w:t>
      </w:r>
      <w:r w:rsidRPr="00546C63">
        <w:rPr>
          <w:rFonts w:ascii="BIZ UD明朝 Medium" w:eastAsia="BIZ UD明朝 Medium" w:hAnsi="BIZ UD明朝 Medium"/>
          <w:color w:val="auto"/>
        </w:rPr>
        <w:t>１欄は、建築物の数が１のときは「１」と記入し、建築物の数が２以上のときは、申請建築</w:t>
      </w:r>
      <w:r w:rsidRPr="00546C63">
        <w:rPr>
          <w:rFonts w:ascii="BIZ UD明朝 Medium" w:eastAsia="BIZ UD明朝 Medium" w:hAnsi="BIZ UD明朝 Medium" w:hint="eastAsia"/>
          <w:color w:val="auto"/>
        </w:rPr>
        <w:t>物ごとに通し番号を付し、その番号を記入してください。</w:t>
      </w:r>
    </w:p>
    <w:p w14:paraId="5DD2487D"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③　</w:t>
      </w:r>
      <w:r w:rsidRPr="00546C63">
        <w:rPr>
          <w:rFonts w:ascii="BIZ UD明朝 Medium" w:eastAsia="BIZ UD明朝 Medium" w:hAnsi="BIZ UD明朝 Medium"/>
          <w:color w:val="auto"/>
        </w:rPr>
        <w:t>２欄及び３欄の「イ」から「ハ」までは、申請に係る建築物について、それぞれ記入してく</w:t>
      </w:r>
      <w:r w:rsidRPr="00546C63">
        <w:rPr>
          <w:rFonts w:ascii="BIZ UD明朝 Medium" w:eastAsia="BIZ UD明朝 Medium" w:hAnsi="BIZ UD明朝 Medium" w:hint="eastAsia"/>
          <w:color w:val="auto"/>
        </w:rPr>
        <w:t>ださい。ただし、建築物の数が１のときは記入する必要はありません。</w:t>
      </w:r>
    </w:p>
    <w:p w14:paraId="6733D560"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④　</w:t>
      </w:r>
      <w:r w:rsidRPr="00546C63">
        <w:rPr>
          <w:rFonts w:ascii="BIZ UD明朝 Medium" w:eastAsia="BIZ UD明朝 Medium" w:hAnsi="BIZ UD明朝 Medium"/>
          <w:color w:val="auto"/>
        </w:rPr>
        <w:t>３欄の「ニ」は、申請に係る建築物の主たる構造について記入してください。ただし、建築</w:t>
      </w:r>
      <w:r w:rsidRPr="00546C63">
        <w:rPr>
          <w:rFonts w:ascii="BIZ UD明朝 Medium" w:eastAsia="BIZ UD明朝 Medium" w:hAnsi="BIZ UD明朝 Medium" w:hint="eastAsia"/>
          <w:color w:val="auto"/>
        </w:rPr>
        <w:t>物の数が１のときは記入する必要はありません。</w:t>
      </w:r>
    </w:p>
    <w:p w14:paraId="4A8DA847"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⑤　</w:t>
      </w:r>
      <w:r w:rsidRPr="00546C63">
        <w:rPr>
          <w:rFonts w:ascii="BIZ UD明朝 Medium" w:eastAsia="BIZ UD明朝 Medium" w:hAnsi="BIZ UD明朝 Medium"/>
          <w:color w:val="auto"/>
        </w:rPr>
        <w:t>４欄、５欄及び６欄は、該当するチェックボックスに「レ」マークを入れてください。</w:t>
      </w:r>
    </w:p>
    <w:p w14:paraId="377D94EB"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⑥　</w:t>
      </w:r>
      <w:r w:rsidRPr="00546C63">
        <w:rPr>
          <w:rFonts w:ascii="BIZ UD明朝 Medium" w:eastAsia="BIZ UD明朝 Medium" w:hAnsi="BIZ UD明朝 Medium"/>
          <w:color w:val="auto"/>
        </w:rPr>
        <w:t>６欄の「イ」は、構造計算に用いたプログラムが特定できるよう記載してください。</w:t>
      </w:r>
    </w:p>
    <w:p w14:paraId="67C6CF24" w14:textId="77777777" w:rsidR="00F42B2B" w:rsidRPr="00546C63" w:rsidRDefault="00F42B2B" w:rsidP="00F42B2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７欄は、建築基準法施行令第</w:t>
      </w:r>
      <w:r w:rsidRPr="00546C63">
        <w:rPr>
          <w:rFonts w:ascii="BIZ UD明朝 Medium" w:eastAsia="BIZ UD明朝 Medium" w:hAnsi="BIZ UD明朝 Medium"/>
          <w:color w:val="auto"/>
        </w:rPr>
        <w:t>137条の２各号に定める基準のうち、該当する基準の号の数字</w:t>
      </w:r>
      <w:r w:rsidRPr="00546C63">
        <w:rPr>
          <w:rFonts w:ascii="BIZ UD明朝 Medium" w:eastAsia="BIZ UD明朝 Medium" w:hAnsi="BIZ UD明朝 Medium" w:hint="eastAsia"/>
          <w:color w:val="auto"/>
        </w:rPr>
        <w:t>及び「イ」又は「ロ」の別を記入してください。</w:t>
      </w:r>
    </w:p>
    <w:p w14:paraId="42669C98" w14:textId="510574C4" w:rsidR="00F42B2B" w:rsidRPr="00F42B2B" w:rsidRDefault="00F42B2B" w:rsidP="00F42B2B">
      <w:r w:rsidRPr="00546C63">
        <w:rPr>
          <w:rFonts w:ascii="BIZ UD明朝 Medium" w:eastAsia="BIZ UD明朝 Medium" w:hAnsi="BIZ UD明朝 Medium" w:hint="eastAsia"/>
          <w:color w:val="auto"/>
        </w:rPr>
        <w:t>⑧　計画の変更申請の際は、８欄に第六面に係る部分の変更の概要について記入してください。</w:t>
      </w:r>
    </w:p>
    <w:sectPr w:rsidR="00F42B2B" w:rsidRPr="00F42B2B">
      <w:footerReference w:type="default" r:id="rId7"/>
      <w:pgSz w:w="11906" w:h="16838"/>
      <w:pgMar w:top="1133" w:right="1417" w:bottom="113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7B5D" w14:textId="77777777" w:rsidR="00505676" w:rsidRDefault="00505676">
      <w:r>
        <w:separator/>
      </w:r>
    </w:p>
  </w:endnote>
  <w:endnote w:type="continuationSeparator" w:id="0">
    <w:p w14:paraId="75D97061" w14:textId="77777777" w:rsidR="00505676" w:rsidRDefault="0050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31F1" w14:textId="77777777" w:rsidR="00D337D6" w:rsidRDefault="00D337D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B728" w14:textId="77777777" w:rsidR="00505676" w:rsidRDefault="00505676">
      <w:r>
        <w:separator/>
      </w:r>
    </w:p>
  </w:footnote>
  <w:footnote w:type="continuationSeparator" w:id="0">
    <w:p w14:paraId="22410692" w14:textId="77777777" w:rsidR="00505676" w:rsidRDefault="00505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8"/>
      <w:numFmt w:val="decimal"/>
      <w:lvlText w:val="%1"/>
      <w:lvlJc w:val="left"/>
      <w:pPr>
        <w:tabs>
          <w:tab w:val="num" w:pos="570"/>
        </w:tabs>
        <w:ind w:left="5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6"/>
      <w:numFmt w:val="decimal"/>
      <w:lvlText w:val="%1"/>
      <w:lvlJc w:val="left"/>
      <w:pPr>
        <w:tabs>
          <w:tab w:val="num" w:pos="561"/>
        </w:tabs>
        <w:ind w:left="561"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3320702">
    <w:abstractNumId w:val="0"/>
  </w:num>
  <w:num w:numId="2" w16cid:durableId="68310861">
    <w:abstractNumId w:val="1"/>
  </w:num>
  <w:num w:numId="3" w16cid:durableId="64501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E0"/>
    <w:rsid w:val="00043AFA"/>
    <w:rsid w:val="0011077A"/>
    <w:rsid w:val="001366E0"/>
    <w:rsid w:val="0017405D"/>
    <w:rsid w:val="00202E8F"/>
    <w:rsid w:val="00495FAC"/>
    <w:rsid w:val="004C3E43"/>
    <w:rsid w:val="004E28D8"/>
    <w:rsid w:val="00505676"/>
    <w:rsid w:val="00586E41"/>
    <w:rsid w:val="00601E5A"/>
    <w:rsid w:val="006505EA"/>
    <w:rsid w:val="00693952"/>
    <w:rsid w:val="007221AA"/>
    <w:rsid w:val="00856F15"/>
    <w:rsid w:val="008A394A"/>
    <w:rsid w:val="00920B4D"/>
    <w:rsid w:val="00944A80"/>
    <w:rsid w:val="009766D1"/>
    <w:rsid w:val="009B5C83"/>
    <w:rsid w:val="00B17E30"/>
    <w:rsid w:val="00BA30A4"/>
    <w:rsid w:val="00BB652D"/>
    <w:rsid w:val="00D337D6"/>
    <w:rsid w:val="00D7112F"/>
    <w:rsid w:val="00DA365C"/>
    <w:rsid w:val="00F42B2B"/>
    <w:rsid w:val="00F6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oNotEmbedSmartTags/>
  <w:decimalSymbol w:val="."/>
  <w:listSeparator w:val=","/>
  <w14:docId w14:val="77D2CA52"/>
  <w15:chartTrackingRefBased/>
  <w15:docId w15:val="{B3D4803F-3DF3-4C84-BF6F-4A2F221A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styleId="a3">
    <w:name w:val="page number"/>
    <w:basedOn w:val="1"/>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pPr>
    <w:rPr>
      <w:sz w:val="18"/>
      <w:szCs w:val="18"/>
    </w:rPr>
  </w:style>
  <w:style w:type="paragraph" w:customStyle="1" w:styleId="a8">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customStyle="1" w:styleId="12">
    <w:name w:val="コメント文字列1"/>
    <w:basedOn w:val="a"/>
  </w:style>
  <w:style w:type="paragraph" w:styleId="a9">
    <w:name w:val="annotation subject"/>
    <w:basedOn w:val="12"/>
    <w:rPr>
      <w:b/>
      <w:bCs/>
    </w:rPr>
  </w:style>
  <w:style w:type="paragraph" w:styleId="aa">
    <w:name w:val="Balloon Text"/>
    <w:basedOn w:val="a"/>
    <w:rPr>
      <w:rFonts w:ascii="Arial" w:eastAsia="ＭＳ ゴシック" w:hAnsi="Arial" w:cs="Times New Roman"/>
      <w:sz w:val="18"/>
      <w:szCs w:val="18"/>
    </w:rPr>
  </w:style>
  <w:style w:type="paragraph" w:customStyle="1" w:styleId="13">
    <w:name w:val="日付1"/>
    <w:basedOn w:val="a"/>
    <w:next w:val="a"/>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Revision"/>
    <w:pPr>
      <w:suppressAutoHyphens/>
    </w:pPr>
    <w:rPr>
      <w:rFonts w:ascii="ＭＳ 明朝" w:eastAsia="ＭＳ 明朝" w:hAnsi="ＭＳ 明朝" w:cs="ＭＳ 明朝"/>
      <w:color w:val="000000"/>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2971</Words>
  <Characters>16937</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小林　正晴</dc:creator>
  <cp:keywords/>
  <cp:lastModifiedBy>半沢　涼</cp:lastModifiedBy>
  <cp:revision>4</cp:revision>
  <cp:lastPrinted>2023-05-08T05:40:00Z</cp:lastPrinted>
  <dcterms:created xsi:type="dcterms:W3CDTF">2025-08-01T01:57:00Z</dcterms:created>
  <dcterms:modified xsi:type="dcterms:W3CDTF">2026-06-16T05:13:00Z</dcterms:modified>
</cp:coreProperties>
</file>